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AE1E" w14:textId="326145F8" w:rsidR="006C7B8D" w:rsidRPr="00E7647C" w:rsidRDefault="00CD4E4E" w:rsidP="006C7B8D">
      <w:pPr>
        <w:rPr>
          <w:bCs/>
          <w:sz w:val="22"/>
          <w:szCs w:val="22"/>
        </w:rPr>
      </w:pPr>
      <w:r w:rsidRPr="00DE0223">
        <w:rPr>
          <w:rFonts w:cs="Arial"/>
          <w:b/>
          <w:sz w:val="28"/>
          <w:szCs w:val="28"/>
        </w:rPr>
        <w:t xml:space="preserve">Appendix </w:t>
      </w:r>
      <w:r>
        <w:rPr>
          <w:rFonts w:cs="Arial"/>
          <w:b/>
          <w:sz w:val="28"/>
          <w:szCs w:val="28"/>
        </w:rPr>
        <w:t>1</w:t>
      </w:r>
      <w:r w:rsidR="00323829">
        <w:rPr>
          <w:rFonts w:cs="Arial"/>
          <w:b/>
          <w:sz w:val="28"/>
          <w:szCs w:val="28"/>
        </w:rPr>
        <w:t xml:space="preserve"> – Cover Page</w:t>
      </w:r>
      <w:r w:rsidR="006C7B8D">
        <w:rPr>
          <w:rFonts w:cs="Arial"/>
          <w:b/>
          <w:sz w:val="28"/>
          <w:szCs w:val="28"/>
        </w:rPr>
        <w:tab/>
      </w:r>
      <w:r w:rsidR="006C7B8D">
        <w:rPr>
          <w:rFonts w:cs="Arial"/>
          <w:b/>
          <w:sz w:val="28"/>
          <w:szCs w:val="28"/>
        </w:rPr>
        <w:tab/>
      </w:r>
      <w:r w:rsidR="006C7B8D">
        <w:rPr>
          <w:rFonts w:cs="Arial"/>
          <w:b/>
          <w:sz w:val="28"/>
          <w:szCs w:val="28"/>
        </w:rPr>
        <w:tab/>
      </w:r>
      <w:r w:rsidR="006C7B8D">
        <w:rPr>
          <w:rFonts w:cs="Arial"/>
          <w:b/>
          <w:sz w:val="28"/>
          <w:szCs w:val="28"/>
        </w:rPr>
        <w:tab/>
      </w:r>
      <w:r w:rsidR="006C7B8D">
        <w:rPr>
          <w:rFonts w:cs="Arial"/>
          <w:b/>
          <w:sz w:val="28"/>
          <w:szCs w:val="28"/>
        </w:rPr>
        <w:tab/>
      </w:r>
      <w:r w:rsidR="006C7B8D">
        <w:rPr>
          <w:rFonts w:cs="Arial"/>
          <w:b/>
          <w:sz w:val="28"/>
          <w:szCs w:val="28"/>
        </w:rPr>
        <w:tab/>
      </w:r>
      <w:r w:rsidR="006C7B8D">
        <w:rPr>
          <w:rFonts w:cs="Arial"/>
          <w:b/>
          <w:sz w:val="28"/>
          <w:szCs w:val="28"/>
        </w:rPr>
        <w:tab/>
        <w:t xml:space="preserve">       </w:t>
      </w:r>
      <w:r w:rsidR="006C7B8D" w:rsidRPr="00E7647C">
        <w:rPr>
          <w:bCs/>
          <w:sz w:val="22"/>
          <w:szCs w:val="22"/>
        </w:rPr>
        <w:t>updated Mar</w:t>
      </w:r>
      <w:r w:rsidR="006C7B8D">
        <w:rPr>
          <w:bCs/>
          <w:sz w:val="22"/>
          <w:szCs w:val="22"/>
        </w:rPr>
        <w:t>ch</w:t>
      </w:r>
      <w:r w:rsidR="006C7B8D" w:rsidRPr="00E7647C">
        <w:rPr>
          <w:bCs/>
          <w:sz w:val="22"/>
          <w:szCs w:val="22"/>
        </w:rPr>
        <w:t xml:space="preserve"> 2024</w:t>
      </w:r>
    </w:p>
    <w:p w14:paraId="4E7E0C8A" w14:textId="29A36694" w:rsidR="00E35C8A" w:rsidRDefault="00E35C8A" w:rsidP="0048711F">
      <w:pPr>
        <w:ind w:right="720"/>
        <w:rPr>
          <w:rFonts w:cs="Arial"/>
          <w:b/>
          <w:sz w:val="28"/>
          <w:szCs w:val="28"/>
        </w:rPr>
      </w:pPr>
    </w:p>
    <w:p w14:paraId="1D328F6E" w14:textId="77777777" w:rsidR="0048711F" w:rsidRPr="0048711F" w:rsidRDefault="0048711F" w:rsidP="0048711F">
      <w:pPr>
        <w:ind w:right="720"/>
        <w:rPr>
          <w:rFonts w:ascii="Arial" w:hAnsi="Arial" w:cs="Arial"/>
          <w:b/>
          <w:noProof/>
          <w:sz w:val="24"/>
          <w:szCs w:val="24"/>
        </w:rPr>
      </w:pPr>
    </w:p>
    <w:p w14:paraId="54B3F08F" w14:textId="77777777" w:rsidR="00E35C8A" w:rsidRPr="000179CF" w:rsidRDefault="00E35C8A" w:rsidP="00E35C8A">
      <w:pPr>
        <w:ind w:right="-360"/>
        <w:jc w:val="center"/>
        <w:rPr>
          <w:rFonts w:ascii="Arial" w:hAnsi="Arial" w:cs="Arial"/>
          <w:b/>
          <w:color w:val="BF311A"/>
          <w:sz w:val="24"/>
          <w:szCs w:val="24"/>
        </w:rPr>
      </w:pPr>
      <w:r w:rsidRPr="000179CF">
        <w:rPr>
          <w:rFonts w:ascii="Arial" w:hAnsi="Arial" w:cs="Arial"/>
          <w:b/>
          <w:color w:val="BF311A"/>
          <w:sz w:val="24"/>
          <w:szCs w:val="24"/>
        </w:rPr>
        <w:t>FY_______ PERKINS LOCAL GRANT</w:t>
      </w:r>
    </w:p>
    <w:p w14:paraId="16208368" w14:textId="77777777" w:rsidR="00E35C8A" w:rsidRPr="000518AA" w:rsidRDefault="00E35C8A" w:rsidP="00E35C8A">
      <w:pPr>
        <w:ind w:right="-360"/>
        <w:rPr>
          <w:rFonts w:ascii="Arial" w:hAnsi="Arial" w:cs="Arial"/>
          <w:b/>
        </w:rPr>
      </w:pPr>
    </w:p>
    <w:p w14:paraId="785DDE02" w14:textId="77777777" w:rsidR="000471EA" w:rsidRPr="00D763CB" w:rsidRDefault="000471EA" w:rsidP="000471EA">
      <w:pPr>
        <w:rPr>
          <w:rFonts w:ascii="Arial" w:hAnsi="Arial" w:cs="Arial"/>
          <w:b/>
          <w:sz w:val="22"/>
        </w:rPr>
      </w:pPr>
      <w:r w:rsidRPr="00D763CB">
        <w:rPr>
          <w:rFonts w:ascii="Arial" w:hAnsi="Arial" w:cs="Arial"/>
          <w:b/>
          <w:sz w:val="22"/>
        </w:rPr>
        <w:t xml:space="preserve">NAME OF </w:t>
      </w:r>
      <w:r>
        <w:rPr>
          <w:rFonts w:ascii="Arial" w:hAnsi="Arial" w:cs="Arial"/>
          <w:b/>
          <w:sz w:val="22"/>
        </w:rPr>
        <w:t>INSTITUTION</w:t>
      </w:r>
      <w:r w:rsidRPr="00D763CB">
        <w:rPr>
          <w:rFonts w:ascii="Arial" w:hAnsi="Arial" w:cs="Arial"/>
          <w:b/>
          <w:sz w:val="22"/>
        </w:rPr>
        <w:t xml:space="preserve">: </w:t>
      </w:r>
    </w:p>
    <w:p w14:paraId="441AD987" w14:textId="77777777" w:rsidR="000471EA" w:rsidRDefault="000471EA" w:rsidP="00096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rPr>
          <w:rFonts w:ascii="Arial" w:hAnsi="Arial" w:cs="Arial"/>
          <w:b/>
          <w:sz w:val="22"/>
          <w:u w:val="single"/>
        </w:rPr>
      </w:pPr>
    </w:p>
    <w:p w14:paraId="3C99B583" w14:textId="77777777" w:rsidR="00E35C8A" w:rsidRPr="009256ED" w:rsidRDefault="00E35C8A" w:rsidP="00E35C8A">
      <w:pPr>
        <w:ind w:right="-360"/>
        <w:rPr>
          <w:rFonts w:ascii="Arial" w:hAnsi="Arial" w:cs="Arial"/>
          <w:b/>
          <w:sz w:val="16"/>
          <w:szCs w:val="16"/>
        </w:rPr>
      </w:pPr>
    </w:p>
    <w:p w14:paraId="6FD532E9" w14:textId="77777777" w:rsidR="00E35C8A" w:rsidRPr="00A14AE4" w:rsidRDefault="00E35C8A" w:rsidP="00E35C8A">
      <w:pPr>
        <w:jc w:val="center"/>
        <w:rPr>
          <w:rFonts w:cs="Arial"/>
          <w:b/>
          <w:sz w:val="22"/>
          <w:szCs w:val="22"/>
        </w:rPr>
      </w:pPr>
      <w:r w:rsidRPr="00A14AE4">
        <w:rPr>
          <w:rFonts w:cs="Arial"/>
          <w:b/>
          <w:sz w:val="22"/>
          <w:szCs w:val="22"/>
        </w:rPr>
        <w:t>Contact Persons for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3127"/>
        <w:gridCol w:w="1620"/>
        <w:gridCol w:w="2520"/>
      </w:tblGrid>
      <w:tr w:rsidR="00E35C8A" w:rsidRPr="00D711C2" w14:paraId="177ACE01" w14:textId="77777777" w:rsidTr="21A08738">
        <w:tc>
          <w:tcPr>
            <w:tcW w:w="2538" w:type="dxa"/>
          </w:tcPr>
          <w:p w14:paraId="610F0A0E" w14:textId="77777777" w:rsidR="00E35C8A" w:rsidRPr="00D711C2" w:rsidRDefault="00E35C8A" w:rsidP="0015515D">
            <w:pPr>
              <w:rPr>
                <w:rFonts w:cs="Arial"/>
              </w:rPr>
            </w:pPr>
          </w:p>
        </w:tc>
        <w:tc>
          <w:tcPr>
            <w:tcW w:w="3127" w:type="dxa"/>
          </w:tcPr>
          <w:p w14:paraId="1901AD34" w14:textId="77777777" w:rsidR="00E35C8A" w:rsidRPr="00D711C2" w:rsidRDefault="00E35C8A" w:rsidP="0015515D">
            <w:pPr>
              <w:rPr>
                <w:rFonts w:cs="Arial"/>
                <w:b/>
              </w:rPr>
            </w:pPr>
            <w:r w:rsidRPr="00D711C2">
              <w:rPr>
                <w:rFonts w:cs="Arial"/>
                <w:b/>
              </w:rPr>
              <w:t>Name &amp; Position</w:t>
            </w:r>
          </w:p>
        </w:tc>
        <w:tc>
          <w:tcPr>
            <w:tcW w:w="1620" w:type="dxa"/>
          </w:tcPr>
          <w:p w14:paraId="705E6FDE" w14:textId="77777777" w:rsidR="00E35C8A" w:rsidRPr="00D711C2" w:rsidRDefault="00E35C8A" w:rsidP="0015515D">
            <w:pPr>
              <w:rPr>
                <w:rFonts w:cs="Arial"/>
                <w:b/>
              </w:rPr>
            </w:pPr>
            <w:r w:rsidRPr="00D711C2">
              <w:rPr>
                <w:rFonts w:cs="Arial"/>
                <w:b/>
              </w:rPr>
              <w:t>Telephone</w:t>
            </w:r>
          </w:p>
        </w:tc>
        <w:tc>
          <w:tcPr>
            <w:tcW w:w="2520" w:type="dxa"/>
          </w:tcPr>
          <w:p w14:paraId="71F67887" w14:textId="77777777" w:rsidR="00E35C8A" w:rsidRPr="00D711C2" w:rsidRDefault="00E35C8A" w:rsidP="0015515D">
            <w:pPr>
              <w:rPr>
                <w:rFonts w:cs="Arial"/>
                <w:b/>
              </w:rPr>
            </w:pPr>
            <w:r w:rsidRPr="00D711C2">
              <w:rPr>
                <w:rFonts w:cs="Arial"/>
                <w:b/>
              </w:rPr>
              <w:t>Email Address</w:t>
            </w:r>
          </w:p>
        </w:tc>
      </w:tr>
      <w:tr w:rsidR="00E35C8A" w:rsidRPr="00D711C2" w14:paraId="56E9917E" w14:textId="77777777" w:rsidTr="21A08738">
        <w:tc>
          <w:tcPr>
            <w:tcW w:w="2538" w:type="dxa"/>
          </w:tcPr>
          <w:p w14:paraId="5D3DB2AF" w14:textId="77777777" w:rsidR="00E35C8A" w:rsidRDefault="00E35C8A" w:rsidP="0015515D">
            <w:pPr>
              <w:rPr>
                <w:rFonts w:cs="Arial"/>
              </w:rPr>
            </w:pPr>
            <w:r w:rsidRPr="00D711C2">
              <w:rPr>
                <w:rFonts w:cs="Arial"/>
              </w:rPr>
              <w:t xml:space="preserve">Perkins </w:t>
            </w:r>
            <w:r w:rsidR="000C482A">
              <w:rPr>
                <w:rFonts w:cs="Arial"/>
              </w:rPr>
              <w:t>Coordinator</w:t>
            </w:r>
          </w:p>
          <w:p w14:paraId="22FCD7DD" w14:textId="77777777" w:rsidR="000C482A" w:rsidRPr="00D711C2" w:rsidRDefault="000C482A" w:rsidP="0015515D">
            <w:pPr>
              <w:rPr>
                <w:rFonts w:cs="Arial"/>
              </w:rPr>
            </w:pPr>
          </w:p>
        </w:tc>
        <w:tc>
          <w:tcPr>
            <w:tcW w:w="3127" w:type="dxa"/>
          </w:tcPr>
          <w:p w14:paraId="58F20F87" w14:textId="77777777" w:rsidR="00E35C8A" w:rsidRPr="00D711C2" w:rsidRDefault="00E35C8A" w:rsidP="0015515D">
            <w:pPr>
              <w:rPr>
                <w:rFonts w:cs="Arial"/>
                <w:b/>
              </w:rPr>
            </w:pPr>
          </w:p>
        </w:tc>
        <w:tc>
          <w:tcPr>
            <w:tcW w:w="1620" w:type="dxa"/>
          </w:tcPr>
          <w:p w14:paraId="594A8A81" w14:textId="77777777" w:rsidR="00E35C8A" w:rsidRPr="00D711C2" w:rsidRDefault="00E35C8A" w:rsidP="0015515D">
            <w:pPr>
              <w:rPr>
                <w:rFonts w:cs="Arial"/>
                <w:b/>
              </w:rPr>
            </w:pPr>
          </w:p>
        </w:tc>
        <w:tc>
          <w:tcPr>
            <w:tcW w:w="2520" w:type="dxa"/>
          </w:tcPr>
          <w:p w14:paraId="1BB05640" w14:textId="77777777" w:rsidR="00E35C8A" w:rsidRPr="00D711C2" w:rsidRDefault="00E35C8A" w:rsidP="0015515D">
            <w:pPr>
              <w:rPr>
                <w:rFonts w:cs="Arial"/>
                <w:b/>
              </w:rPr>
            </w:pPr>
          </w:p>
        </w:tc>
      </w:tr>
      <w:tr w:rsidR="00DB1C6C" w:rsidRPr="00D711C2" w14:paraId="062D9904" w14:textId="77777777" w:rsidTr="21A08738">
        <w:tc>
          <w:tcPr>
            <w:tcW w:w="2538" w:type="dxa"/>
          </w:tcPr>
          <w:p w14:paraId="2F599B68" w14:textId="77777777" w:rsidR="00DB1C6C" w:rsidRPr="00DB1C6C" w:rsidRDefault="00DB1C6C" w:rsidP="3DD60BD2">
            <w:pPr>
              <w:rPr>
                <w:rFonts w:cs="Arial"/>
              </w:rPr>
            </w:pPr>
            <w:r w:rsidRPr="21A08738">
              <w:rPr>
                <w:rFonts w:cs="Arial"/>
                <w:highlight w:val="yellow"/>
              </w:rPr>
              <w:t>Backup Perkins Coordinato</w:t>
            </w:r>
            <w:r w:rsidRPr="21A08738">
              <w:rPr>
                <w:rFonts w:cs="Arial"/>
              </w:rPr>
              <w:t>r</w:t>
            </w:r>
          </w:p>
          <w:p w14:paraId="4E6BC7C2" w14:textId="2CEDE3F9" w:rsidR="00DB1C6C" w:rsidRPr="00DB1C6C" w:rsidRDefault="00DB1C6C" w:rsidP="3DD60BD2">
            <w:pPr>
              <w:rPr>
                <w:rFonts w:cs="Arial"/>
              </w:rPr>
            </w:pPr>
          </w:p>
        </w:tc>
        <w:tc>
          <w:tcPr>
            <w:tcW w:w="3127" w:type="dxa"/>
          </w:tcPr>
          <w:p w14:paraId="17DB3D8A" w14:textId="77777777" w:rsidR="00DB1C6C" w:rsidRPr="00DB1C6C" w:rsidRDefault="00DB1C6C" w:rsidP="0015515D">
            <w:pPr>
              <w:rPr>
                <w:rFonts w:cs="Arial"/>
                <w:b/>
                <w:highlight w:val="yellow"/>
              </w:rPr>
            </w:pPr>
          </w:p>
        </w:tc>
        <w:tc>
          <w:tcPr>
            <w:tcW w:w="1620" w:type="dxa"/>
          </w:tcPr>
          <w:p w14:paraId="50D4855D" w14:textId="77777777" w:rsidR="00DB1C6C" w:rsidRPr="00DB1C6C" w:rsidRDefault="00DB1C6C" w:rsidP="0015515D">
            <w:pPr>
              <w:rPr>
                <w:rFonts w:cs="Arial"/>
                <w:b/>
                <w:highlight w:val="yellow"/>
              </w:rPr>
            </w:pPr>
          </w:p>
        </w:tc>
        <w:tc>
          <w:tcPr>
            <w:tcW w:w="2520" w:type="dxa"/>
          </w:tcPr>
          <w:p w14:paraId="040D1D67" w14:textId="77777777" w:rsidR="00DB1C6C" w:rsidRPr="00DB1C6C" w:rsidRDefault="00DB1C6C" w:rsidP="0015515D">
            <w:pPr>
              <w:rPr>
                <w:rFonts w:cs="Arial"/>
                <w:b/>
                <w:highlight w:val="yellow"/>
              </w:rPr>
            </w:pPr>
          </w:p>
        </w:tc>
      </w:tr>
      <w:tr w:rsidR="00E35C8A" w:rsidRPr="00D711C2" w14:paraId="1320B542" w14:textId="77777777" w:rsidTr="21A08738">
        <w:trPr>
          <w:trHeight w:val="485"/>
        </w:trPr>
        <w:tc>
          <w:tcPr>
            <w:tcW w:w="2538" w:type="dxa"/>
          </w:tcPr>
          <w:p w14:paraId="597F6A1C" w14:textId="77777777" w:rsidR="00E35C8A" w:rsidRPr="00F953B0" w:rsidRDefault="00E35C8A" w:rsidP="0015515D">
            <w:pPr>
              <w:rPr>
                <w:rFonts w:cs="Arial"/>
              </w:rPr>
            </w:pPr>
            <w:r w:rsidRPr="00F953B0">
              <w:rPr>
                <w:rFonts w:cs="Arial"/>
              </w:rPr>
              <w:t>Finance</w:t>
            </w:r>
            <w:r w:rsidR="000C482A">
              <w:rPr>
                <w:rFonts w:cs="Arial"/>
              </w:rPr>
              <w:t>/</w:t>
            </w:r>
            <w:r>
              <w:rPr>
                <w:rFonts w:cs="Arial"/>
              </w:rPr>
              <w:t>Business Office</w:t>
            </w:r>
          </w:p>
        </w:tc>
        <w:tc>
          <w:tcPr>
            <w:tcW w:w="3127" w:type="dxa"/>
          </w:tcPr>
          <w:p w14:paraId="08169E20" w14:textId="77777777" w:rsidR="00E35C8A" w:rsidRPr="00D711C2" w:rsidRDefault="00E35C8A" w:rsidP="0015515D">
            <w:pPr>
              <w:rPr>
                <w:rFonts w:cs="Arial"/>
                <w:b/>
              </w:rPr>
            </w:pPr>
          </w:p>
        </w:tc>
        <w:tc>
          <w:tcPr>
            <w:tcW w:w="1620" w:type="dxa"/>
          </w:tcPr>
          <w:p w14:paraId="66BCDEF4" w14:textId="77777777" w:rsidR="00E35C8A" w:rsidRPr="00D711C2" w:rsidRDefault="00E35C8A" w:rsidP="0015515D">
            <w:pPr>
              <w:rPr>
                <w:rFonts w:cs="Arial"/>
                <w:b/>
              </w:rPr>
            </w:pPr>
          </w:p>
        </w:tc>
        <w:tc>
          <w:tcPr>
            <w:tcW w:w="2520" w:type="dxa"/>
          </w:tcPr>
          <w:p w14:paraId="76C232B8" w14:textId="77777777" w:rsidR="00E35C8A" w:rsidRPr="00D711C2" w:rsidRDefault="00E35C8A" w:rsidP="0015515D">
            <w:pPr>
              <w:rPr>
                <w:rFonts w:cs="Arial"/>
                <w:b/>
              </w:rPr>
            </w:pPr>
          </w:p>
        </w:tc>
      </w:tr>
      <w:tr w:rsidR="000C482A" w:rsidRPr="00D711C2" w14:paraId="44BD7DAD" w14:textId="77777777" w:rsidTr="21A08738">
        <w:trPr>
          <w:trHeight w:val="485"/>
        </w:trPr>
        <w:tc>
          <w:tcPr>
            <w:tcW w:w="2538" w:type="dxa"/>
          </w:tcPr>
          <w:p w14:paraId="68D6548E" w14:textId="77777777" w:rsidR="000C482A" w:rsidRPr="00F953B0" w:rsidRDefault="000C482A" w:rsidP="0015515D">
            <w:pPr>
              <w:rPr>
                <w:rFonts w:cs="Arial"/>
              </w:rPr>
            </w:pPr>
            <w:r>
              <w:rPr>
                <w:rFonts w:cs="Arial"/>
              </w:rPr>
              <w:t>Data/Institutional Reporting</w:t>
            </w:r>
          </w:p>
        </w:tc>
        <w:tc>
          <w:tcPr>
            <w:tcW w:w="3127" w:type="dxa"/>
          </w:tcPr>
          <w:p w14:paraId="0176B28B" w14:textId="77777777" w:rsidR="000C482A" w:rsidRPr="00D711C2" w:rsidRDefault="000C482A" w:rsidP="0015515D">
            <w:pPr>
              <w:rPr>
                <w:rFonts w:cs="Arial"/>
                <w:b/>
              </w:rPr>
            </w:pPr>
          </w:p>
        </w:tc>
        <w:tc>
          <w:tcPr>
            <w:tcW w:w="1620" w:type="dxa"/>
          </w:tcPr>
          <w:p w14:paraId="41AC21A3" w14:textId="77777777" w:rsidR="000C482A" w:rsidRPr="00D711C2" w:rsidRDefault="000C482A" w:rsidP="0015515D">
            <w:pPr>
              <w:rPr>
                <w:rFonts w:cs="Arial"/>
                <w:b/>
              </w:rPr>
            </w:pPr>
          </w:p>
        </w:tc>
        <w:tc>
          <w:tcPr>
            <w:tcW w:w="2520" w:type="dxa"/>
          </w:tcPr>
          <w:p w14:paraId="03934B54" w14:textId="77777777" w:rsidR="000C482A" w:rsidRPr="00D711C2" w:rsidRDefault="000C482A" w:rsidP="0015515D">
            <w:pPr>
              <w:rPr>
                <w:rFonts w:cs="Arial"/>
                <w:b/>
              </w:rPr>
            </w:pPr>
          </w:p>
        </w:tc>
      </w:tr>
    </w:tbl>
    <w:p w14:paraId="5CC22CD0" w14:textId="77777777" w:rsidR="00E35C8A" w:rsidRDefault="00E35C8A" w:rsidP="00E35C8A">
      <w:pPr>
        <w:ind w:right="-360"/>
        <w:rPr>
          <w:rFonts w:ascii="Arial" w:hAnsi="Arial" w:cs="Arial"/>
        </w:rPr>
      </w:pPr>
    </w:p>
    <w:p w14:paraId="6183CCDA" w14:textId="77777777" w:rsidR="00407C8F" w:rsidRDefault="00E35C8A" w:rsidP="00407C8F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Submission Checklist</w:t>
      </w:r>
    </w:p>
    <w:p w14:paraId="1856B0B2" w14:textId="77777777" w:rsidR="00407C8F" w:rsidRDefault="00407C8F" w:rsidP="00407C8F">
      <w:pPr>
        <w:jc w:val="center"/>
        <w:rPr>
          <w:rFonts w:cs="Arial"/>
          <w:b/>
          <w:sz w:val="22"/>
          <w:szCs w:val="22"/>
        </w:rPr>
      </w:pPr>
    </w:p>
    <w:p w14:paraId="50C56CE9" w14:textId="67ABD443" w:rsidR="00407C8F" w:rsidRPr="00164367" w:rsidRDefault="00884680" w:rsidP="00407C8F">
      <w:pPr>
        <w:ind w:left="90"/>
        <w:rPr>
          <w:rFonts w:cs="Arial"/>
          <w:bCs/>
          <w:sz w:val="21"/>
          <w:szCs w:val="21"/>
        </w:rPr>
      </w:pPr>
      <w:sdt>
        <w:sdtPr>
          <w:rPr>
            <w:rFonts w:cs="Arial"/>
            <w:bCs/>
            <w:sz w:val="21"/>
            <w:szCs w:val="21"/>
          </w:rPr>
          <w:id w:val="-1738075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C8F" w:rsidRPr="00164367">
            <w:rPr>
              <w:rFonts w:ascii="MS Gothic" w:eastAsia="MS Gothic" w:hAnsi="MS Gothic" w:cs="Arial" w:hint="eastAsia"/>
              <w:bCs/>
              <w:sz w:val="21"/>
              <w:szCs w:val="21"/>
            </w:rPr>
            <w:t>☐</w:t>
          </w:r>
        </w:sdtContent>
      </w:sdt>
      <w:r w:rsidR="00407C8F" w:rsidRPr="00164367">
        <w:rPr>
          <w:rFonts w:cs="Arial"/>
          <w:bCs/>
          <w:sz w:val="21"/>
          <w:szCs w:val="21"/>
        </w:rPr>
        <w:t xml:space="preserve"> </w:t>
      </w:r>
      <w:r w:rsidR="00164367">
        <w:rPr>
          <w:rFonts w:cs="Arial"/>
          <w:bCs/>
          <w:sz w:val="21"/>
          <w:szCs w:val="21"/>
        </w:rPr>
        <w:t xml:space="preserve">    </w:t>
      </w:r>
      <w:r w:rsidR="00407C8F" w:rsidRPr="00164367">
        <w:rPr>
          <w:rFonts w:cs="Arial"/>
          <w:bCs/>
          <w:sz w:val="21"/>
          <w:szCs w:val="21"/>
        </w:rPr>
        <w:t>4-Year Local Application update</w:t>
      </w:r>
      <w:r w:rsidR="00E213CE">
        <w:rPr>
          <w:rFonts w:cs="Arial"/>
          <w:bCs/>
          <w:sz w:val="21"/>
          <w:szCs w:val="21"/>
        </w:rPr>
        <w:t xml:space="preserve"> (Signed)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4265"/>
        <w:gridCol w:w="268"/>
        <w:gridCol w:w="450"/>
        <w:gridCol w:w="4680"/>
      </w:tblGrid>
      <w:tr w:rsidR="00164367" w:rsidRPr="00A22F20" w14:paraId="4B5E3ED5" w14:textId="77777777" w:rsidTr="3DD60BD2">
        <w:trPr>
          <w:trHeight w:val="260"/>
        </w:trPr>
        <w:sdt>
          <w:sdtPr>
            <w:rPr>
              <w:rFonts w:ascii="Arial" w:hAnsi="Arial" w:cs="Arial"/>
            </w:rPr>
            <w:id w:val="-38217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65E327" w14:textId="77777777" w:rsidR="00164367" w:rsidRPr="00A22F20" w:rsidRDefault="00164367" w:rsidP="00164367">
                <w:pPr>
                  <w:tabs>
                    <w:tab w:val="left" w:pos="6480"/>
                  </w:tabs>
                  <w:ind w:right="-36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14:paraId="40C83A2A" w14:textId="77777777" w:rsidR="00164367" w:rsidRPr="00164367" w:rsidRDefault="00164367" w:rsidP="00164367">
            <w:pPr>
              <w:rPr>
                <w:rFonts w:cs="Arial"/>
                <w:sz w:val="21"/>
                <w:szCs w:val="21"/>
              </w:rPr>
            </w:pPr>
            <w:r w:rsidRPr="00164367">
              <w:rPr>
                <w:rFonts w:cs="Arial"/>
                <w:sz w:val="21"/>
                <w:szCs w:val="21"/>
              </w:rPr>
              <w:t>Appendix 1 - Cover Page (Signed)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C6C45C8" w14:textId="77777777" w:rsidR="00164367" w:rsidRPr="00164367" w:rsidRDefault="00164367" w:rsidP="00164367">
            <w:pPr>
              <w:rPr>
                <w:rFonts w:cs="Arial"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sz w:val="21"/>
              <w:szCs w:val="21"/>
            </w:rPr>
            <w:id w:val="-160334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BDF268" w14:textId="77777777" w:rsidR="00164367" w:rsidRPr="00164367" w:rsidRDefault="00164367" w:rsidP="00164367">
                <w:pPr>
                  <w:rPr>
                    <w:rFonts w:cs="Arial"/>
                    <w:sz w:val="21"/>
                    <w:szCs w:val="21"/>
                  </w:rPr>
                </w:pPr>
                <w:r w:rsidRPr="0016436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2095712" w14:textId="77777777" w:rsidR="00164367" w:rsidRPr="00164367" w:rsidRDefault="00164367" w:rsidP="00164367">
            <w:pPr>
              <w:rPr>
                <w:rFonts w:cs="Arial"/>
                <w:sz w:val="21"/>
                <w:szCs w:val="21"/>
              </w:rPr>
            </w:pPr>
            <w:r w:rsidRPr="00164367">
              <w:rPr>
                <w:rFonts w:cs="Arial"/>
                <w:sz w:val="21"/>
                <w:szCs w:val="21"/>
              </w:rPr>
              <w:t>Appendix 5 - Breakdown of Expenses, (Section B Signed)</w:t>
            </w:r>
          </w:p>
        </w:tc>
      </w:tr>
      <w:tr w:rsidR="00164367" w:rsidRPr="00A22F20" w14:paraId="4C604178" w14:textId="77777777" w:rsidTr="3DD60BD2">
        <w:trPr>
          <w:trHeight w:val="292"/>
        </w:trPr>
        <w:sdt>
          <w:sdtPr>
            <w:rPr>
              <w:rFonts w:ascii="Arial" w:hAnsi="Arial" w:cs="Arial"/>
            </w:rPr>
            <w:id w:val="143132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9D3D6E" w14:textId="77777777" w:rsidR="00164367" w:rsidRPr="00A22F20" w:rsidRDefault="00164367" w:rsidP="00164367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14:paraId="7A5D39A0" w14:textId="7F5AB24F" w:rsidR="3DD60BD2" w:rsidRDefault="3DD60BD2" w:rsidP="3DD60BD2">
            <w:pPr>
              <w:rPr>
                <w:rFonts w:cs="Arial"/>
                <w:sz w:val="21"/>
                <w:szCs w:val="21"/>
              </w:rPr>
            </w:pPr>
          </w:p>
          <w:p w14:paraId="204A8CD0" w14:textId="6C177B75" w:rsidR="00164367" w:rsidRPr="00164367" w:rsidRDefault="00164367" w:rsidP="00164367">
            <w:pPr>
              <w:rPr>
                <w:rFonts w:cs="Arial"/>
                <w:sz w:val="21"/>
                <w:szCs w:val="21"/>
              </w:rPr>
            </w:pPr>
            <w:r w:rsidRPr="00164367">
              <w:rPr>
                <w:rFonts w:cs="Arial"/>
                <w:sz w:val="21"/>
                <w:szCs w:val="21"/>
              </w:rPr>
              <w:t>Appendix 2</w:t>
            </w:r>
            <w:r w:rsidR="00C33AEC">
              <w:rPr>
                <w:rFonts w:cs="Arial"/>
                <w:sz w:val="21"/>
                <w:szCs w:val="21"/>
              </w:rPr>
              <w:t xml:space="preserve"> -</w:t>
            </w:r>
            <w:r w:rsidRPr="00164367">
              <w:rPr>
                <w:rFonts w:cs="Arial"/>
                <w:sz w:val="21"/>
                <w:szCs w:val="21"/>
              </w:rPr>
              <w:t xml:space="preserve"> </w:t>
            </w:r>
            <w:r w:rsidR="00E50857">
              <w:rPr>
                <w:rFonts w:cs="Arial"/>
                <w:sz w:val="21"/>
                <w:szCs w:val="21"/>
              </w:rPr>
              <w:t>C</w:t>
            </w:r>
            <w:r w:rsidR="00E50857" w:rsidRPr="00164367">
              <w:rPr>
                <w:rFonts w:cs="Arial"/>
                <w:sz w:val="21"/>
                <w:szCs w:val="21"/>
              </w:rPr>
              <w:t>ontrac</w:t>
            </w:r>
            <w:r w:rsidR="00E50857">
              <w:rPr>
                <w:rFonts w:cs="Arial"/>
                <w:sz w:val="21"/>
                <w:szCs w:val="21"/>
              </w:rPr>
              <w:t xml:space="preserve">ts, Assurances, etc. </w:t>
            </w:r>
            <w:r w:rsidRPr="00164367">
              <w:rPr>
                <w:rFonts w:cs="Arial"/>
                <w:sz w:val="21"/>
                <w:szCs w:val="21"/>
              </w:rPr>
              <w:t>(Signed)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708D81C" w14:textId="77777777" w:rsidR="00164367" w:rsidRPr="00164367" w:rsidRDefault="00164367" w:rsidP="00164367">
            <w:pPr>
              <w:rPr>
                <w:rFonts w:cs="Arial"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sz w:val="21"/>
              <w:szCs w:val="21"/>
            </w:rPr>
            <w:id w:val="190131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578E20" w14:textId="77777777" w:rsidR="00164367" w:rsidRPr="00164367" w:rsidRDefault="00164367" w:rsidP="00164367">
                <w:pPr>
                  <w:rPr>
                    <w:rFonts w:cs="Arial"/>
                    <w:sz w:val="21"/>
                    <w:szCs w:val="21"/>
                  </w:rPr>
                </w:pPr>
                <w:r w:rsidRPr="0016436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EF4474E" w14:textId="77777777" w:rsidR="00164367" w:rsidRPr="00164367" w:rsidRDefault="00164367" w:rsidP="00164367">
            <w:pPr>
              <w:rPr>
                <w:rFonts w:cs="Arial"/>
                <w:sz w:val="21"/>
                <w:szCs w:val="21"/>
              </w:rPr>
            </w:pPr>
            <w:r w:rsidRPr="00164367">
              <w:rPr>
                <w:rFonts w:cs="Arial"/>
                <w:sz w:val="21"/>
                <w:szCs w:val="21"/>
              </w:rPr>
              <w:t>Appendix 6 - Equipment</w:t>
            </w:r>
          </w:p>
        </w:tc>
      </w:tr>
      <w:tr w:rsidR="00164367" w:rsidRPr="00A22F20" w14:paraId="107F9806" w14:textId="77777777" w:rsidTr="3DD60BD2">
        <w:trPr>
          <w:trHeight w:val="242"/>
        </w:trPr>
        <w:sdt>
          <w:sdtPr>
            <w:rPr>
              <w:rFonts w:ascii="Arial" w:hAnsi="Arial" w:cs="Arial"/>
            </w:rPr>
            <w:id w:val="-78257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BC7309" w14:textId="77777777" w:rsidR="00164367" w:rsidRPr="00A22F20" w:rsidRDefault="00164367" w:rsidP="00164367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14:paraId="0F95DCF7" w14:textId="77777777" w:rsidR="00164367" w:rsidRPr="00164367" w:rsidRDefault="00164367" w:rsidP="00164367">
            <w:pPr>
              <w:rPr>
                <w:rFonts w:cs="Arial"/>
                <w:sz w:val="21"/>
                <w:szCs w:val="21"/>
              </w:rPr>
            </w:pPr>
            <w:r w:rsidRPr="00164367">
              <w:rPr>
                <w:rFonts w:cs="Arial"/>
                <w:sz w:val="21"/>
                <w:szCs w:val="21"/>
              </w:rPr>
              <w:t>Appendix 3 - Local Grant Goals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34AA828" w14:textId="77777777" w:rsidR="00164367" w:rsidRPr="00164367" w:rsidRDefault="00164367" w:rsidP="00164367">
            <w:pPr>
              <w:rPr>
                <w:rFonts w:cs="Arial"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sz w:val="21"/>
              <w:szCs w:val="21"/>
            </w:rPr>
            <w:id w:val="1394776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21B163" w14:textId="77777777" w:rsidR="00164367" w:rsidRPr="00164367" w:rsidRDefault="00164367" w:rsidP="00164367">
                <w:pPr>
                  <w:rPr>
                    <w:rFonts w:cs="Arial"/>
                    <w:sz w:val="21"/>
                    <w:szCs w:val="21"/>
                  </w:rPr>
                </w:pPr>
                <w:r w:rsidRPr="0016436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19F1F46" w14:textId="77777777" w:rsidR="00164367" w:rsidRPr="00164367" w:rsidRDefault="00164367" w:rsidP="00164367">
            <w:pPr>
              <w:rPr>
                <w:rFonts w:cs="Arial"/>
                <w:sz w:val="21"/>
                <w:szCs w:val="21"/>
              </w:rPr>
            </w:pPr>
            <w:r w:rsidRPr="00164367">
              <w:rPr>
                <w:rFonts w:cs="Arial"/>
                <w:sz w:val="21"/>
                <w:szCs w:val="21"/>
              </w:rPr>
              <w:t>Appendix 7 - Resources, Computing Devices, Software</w:t>
            </w:r>
          </w:p>
        </w:tc>
      </w:tr>
      <w:tr w:rsidR="00164367" w:rsidRPr="00A22F20" w14:paraId="2B0BA45A" w14:textId="77777777" w:rsidTr="3DD60BD2">
        <w:trPr>
          <w:trHeight w:val="387"/>
        </w:trPr>
        <w:sdt>
          <w:sdtPr>
            <w:rPr>
              <w:rFonts w:ascii="Arial" w:hAnsi="Arial" w:cs="Arial"/>
            </w:rPr>
            <w:id w:val="137712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F7DE9F" w14:textId="77777777" w:rsidR="00164367" w:rsidRPr="00A22F20" w:rsidRDefault="00164367" w:rsidP="00164367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14:paraId="05243555" w14:textId="77777777" w:rsidR="00164367" w:rsidRPr="00164367" w:rsidRDefault="00164367" w:rsidP="00164367">
            <w:pPr>
              <w:rPr>
                <w:rFonts w:cs="Arial"/>
                <w:sz w:val="21"/>
                <w:szCs w:val="21"/>
              </w:rPr>
            </w:pPr>
            <w:r w:rsidRPr="00164367">
              <w:rPr>
                <w:rFonts w:cs="Arial"/>
                <w:sz w:val="21"/>
                <w:szCs w:val="21"/>
              </w:rPr>
              <w:t>Appendix 4 - Program Budget Matrix (Signed)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91EC0DD" w14:textId="77777777" w:rsidR="00164367" w:rsidRPr="00164367" w:rsidRDefault="00164367" w:rsidP="00164367">
            <w:pPr>
              <w:rPr>
                <w:rFonts w:cs="Arial"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sz w:val="21"/>
              <w:szCs w:val="21"/>
            </w:rPr>
            <w:id w:val="800273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D9C6F7" w14:textId="77777777" w:rsidR="00164367" w:rsidRPr="00164367" w:rsidRDefault="00164367" w:rsidP="00164367">
                <w:pPr>
                  <w:rPr>
                    <w:rFonts w:cs="Arial"/>
                    <w:sz w:val="21"/>
                    <w:szCs w:val="21"/>
                  </w:rPr>
                </w:pPr>
                <w:r w:rsidRPr="0016436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CB29BB1" w14:textId="77777777" w:rsidR="00164367" w:rsidRPr="00164367" w:rsidRDefault="00164367" w:rsidP="00164367">
            <w:pPr>
              <w:rPr>
                <w:rFonts w:cs="Arial"/>
                <w:sz w:val="21"/>
                <w:szCs w:val="21"/>
              </w:rPr>
            </w:pPr>
            <w:r w:rsidRPr="00164367">
              <w:rPr>
                <w:rFonts w:cs="Arial"/>
                <w:sz w:val="21"/>
                <w:szCs w:val="21"/>
              </w:rPr>
              <w:t xml:space="preserve">Appendix 8 - Professional Development </w:t>
            </w:r>
          </w:p>
        </w:tc>
      </w:tr>
    </w:tbl>
    <w:p w14:paraId="7D17BF1B" w14:textId="77777777" w:rsidR="0081048B" w:rsidRDefault="0081048B" w:rsidP="0081048B">
      <w:pPr>
        <w:tabs>
          <w:tab w:val="left" w:pos="6480"/>
        </w:tabs>
        <w:spacing w:after="120"/>
        <w:ind w:right="-360"/>
        <w:rPr>
          <w:rFonts w:ascii="Arial" w:hAnsi="Arial" w:cs="Arial"/>
          <w:b/>
          <w:sz w:val="18"/>
          <w:szCs w:val="18"/>
        </w:rPr>
      </w:pPr>
    </w:p>
    <w:p w14:paraId="7C96D2C5" w14:textId="69047DFA" w:rsidR="0081048B" w:rsidRPr="0081048B" w:rsidRDefault="0081048B" w:rsidP="0081048B">
      <w:pPr>
        <w:tabs>
          <w:tab w:val="left" w:pos="6480"/>
        </w:tabs>
        <w:spacing w:after="120"/>
        <w:ind w:right="-360"/>
        <w:jc w:val="center"/>
        <w:rPr>
          <w:rFonts w:cs="Arial"/>
          <w:b/>
          <w:sz w:val="22"/>
          <w:szCs w:val="22"/>
        </w:rPr>
      </w:pPr>
      <w:r w:rsidRPr="0081048B">
        <w:rPr>
          <w:rFonts w:cs="Arial"/>
          <w:b/>
          <w:sz w:val="22"/>
          <w:szCs w:val="22"/>
        </w:rPr>
        <w:t>Perkins Eligible Programs</w:t>
      </w:r>
      <w:r w:rsidR="00FB6046">
        <w:rPr>
          <w:rFonts w:cs="Arial"/>
          <w:b/>
          <w:sz w:val="22"/>
          <w:szCs w:val="22"/>
        </w:rPr>
        <w:t xml:space="preserve"> Funded in </w:t>
      </w:r>
      <w:r w:rsidR="004B13C6" w:rsidRPr="00780049">
        <w:rPr>
          <w:rFonts w:cs="Arial"/>
          <w:b/>
          <w:sz w:val="22"/>
          <w:szCs w:val="22"/>
        </w:rPr>
        <w:t xml:space="preserve">this </w:t>
      </w:r>
      <w:proofErr w:type="gramStart"/>
      <w:r w:rsidR="004B13C6" w:rsidRPr="00780049">
        <w:rPr>
          <w:rFonts w:cs="Arial"/>
          <w:b/>
          <w:sz w:val="22"/>
          <w:szCs w:val="22"/>
        </w:rPr>
        <w:t>FY</w:t>
      </w:r>
      <w:proofErr w:type="gramEnd"/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435"/>
        <w:gridCol w:w="4590"/>
        <w:gridCol w:w="1650"/>
        <w:gridCol w:w="2220"/>
      </w:tblGrid>
      <w:tr w:rsidR="00096E23" w:rsidRPr="0081048B" w14:paraId="481B8240" w14:textId="498D7A41" w:rsidTr="21A08738"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4120BEAF" w14:textId="77777777" w:rsidR="00096E23" w:rsidRPr="0081048B" w:rsidRDefault="00096E23" w:rsidP="00E213CE">
            <w:pPr>
              <w:tabs>
                <w:tab w:val="left" w:pos="6480"/>
              </w:tabs>
              <w:spacing w:after="120"/>
              <w:jc w:val="center"/>
            </w:pPr>
            <w:bookmarkStart w:id="0" w:name="_Hlk97898361"/>
            <w:bookmarkStart w:id="1" w:name="_Hlk98926509"/>
            <w:r w:rsidRPr="0081048B">
              <w:t>CIP</w:t>
            </w:r>
          </w:p>
        </w:tc>
        <w:tc>
          <w:tcPr>
            <w:tcW w:w="4590" w:type="dxa"/>
            <w:shd w:val="clear" w:color="auto" w:fill="F2F2F2" w:themeFill="background1" w:themeFillShade="F2"/>
            <w:vAlign w:val="center"/>
          </w:tcPr>
          <w:p w14:paraId="204027CD" w14:textId="77777777" w:rsidR="00096E23" w:rsidRPr="0081048B" w:rsidRDefault="00096E23" w:rsidP="00E213CE">
            <w:pPr>
              <w:tabs>
                <w:tab w:val="left" w:pos="6480"/>
              </w:tabs>
              <w:spacing w:after="120"/>
              <w:jc w:val="center"/>
            </w:pPr>
            <w:r w:rsidRPr="0081048B">
              <w:t>KHEDS Program Name</w:t>
            </w:r>
          </w:p>
        </w:tc>
        <w:tc>
          <w:tcPr>
            <w:tcW w:w="1650" w:type="dxa"/>
            <w:shd w:val="clear" w:color="auto" w:fill="F2F2F2" w:themeFill="background1" w:themeFillShade="F2"/>
            <w:vAlign w:val="center"/>
          </w:tcPr>
          <w:p w14:paraId="68AC8CB9" w14:textId="1B5E1121" w:rsidR="00096E23" w:rsidRPr="0081048B" w:rsidRDefault="00096E23" w:rsidP="00E213CE">
            <w:pPr>
              <w:tabs>
                <w:tab w:val="left" w:pos="6480"/>
              </w:tabs>
              <w:spacing w:after="120"/>
              <w:jc w:val="center"/>
            </w:pPr>
            <w:r w:rsidRPr="00286250">
              <w:t>Award Level(s) (CERTA, CERTB, CERTC, AAS, SAPP)</w:t>
            </w:r>
          </w:p>
        </w:tc>
        <w:tc>
          <w:tcPr>
            <w:tcW w:w="2220" w:type="dxa"/>
            <w:shd w:val="clear" w:color="auto" w:fill="F2F2F2" w:themeFill="background1" w:themeFillShade="F2"/>
            <w:vAlign w:val="center"/>
          </w:tcPr>
          <w:p w14:paraId="01A1BF24" w14:textId="060BC8BE" w:rsidR="00096E23" w:rsidRDefault="00096E23" w:rsidP="00E213CE">
            <w:pPr>
              <w:tabs>
                <w:tab w:val="left" w:pos="6480"/>
              </w:tabs>
              <w:spacing w:after="120"/>
              <w:jc w:val="center"/>
            </w:pPr>
            <w:r>
              <w:t xml:space="preserve">Aligned with </w:t>
            </w:r>
            <w:r w:rsidRPr="21A08738">
              <w:rPr>
                <w:highlight w:val="yellow"/>
              </w:rPr>
              <w:t>State Program Alignment</w:t>
            </w:r>
            <w:r>
              <w:t>?</w:t>
            </w:r>
          </w:p>
          <w:p w14:paraId="37D12E1C" w14:textId="27AAEAE0" w:rsidR="00096E23" w:rsidRPr="0081048B" w:rsidRDefault="00096E23" w:rsidP="00E213CE">
            <w:pPr>
              <w:tabs>
                <w:tab w:val="left" w:pos="6480"/>
              </w:tabs>
              <w:spacing w:after="120"/>
              <w:jc w:val="center"/>
            </w:pPr>
            <w:r w:rsidRPr="00D2550F">
              <w:t>(Y</w:t>
            </w:r>
            <w:r>
              <w:t>es</w:t>
            </w:r>
            <w:r w:rsidRPr="00D2550F">
              <w:t>,</w:t>
            </w:r>
            <w:r>
              <w:t xml:space="preserve"> </w:t>
            </w:r>
            <w:proofErr w:type="gramStart"/>
            <w:r w:rsidRPr="00D2550F">
              <w:t>N</w:t>
            </w:r>
            <w:r>
              <w:t>o</w:t>
            </w:r>
            <w:proofErr w:type="gramEnd"/>
            <w:r w:rsidRPr="00D2550F">
              <w:t>, N</w:t>
            </w:r>
            <w:r>
              <w:t>/</w:t>
            </w:r>
            <w:r w:rsidRPr="00D2550F">
              <w:t>A</w:t>
            </w:r>
            <w:r>
              <w:t xml:space="preserve"> is only for programs not aligned in the State of KS</w:t>
            </w:r>
            <w:r w:rsidRPr="00D2550F">
              <w:t>)</w:t>
            </w:r>
          </w:p>
        </w:tc>
      </w:tr>
      <w:tr w:rsidR="00096E23" w:rsidRPr="0081048B" w14:paraId="7AE65965" w14:textId="05DE1913" w:rsidTr="21A08738">
        <w:tc>
          <w:tcPr>
            <w:tcW w:w="1435" w:type="dxa"/>
          </w:tcPr>
          <w:p w14:paraId="6260A11F" w14:textId="77777777" w:rsidR="00096E23" w:rsidRPr="0081048B" w:rsidRDefault="00096E23" w:rsidP="00E213CE">
            <w:pPr>
              <w:tabs>
                <w:tab w:val="left" w:pos="6480"/>
              </w:tabs>
              <w:spacing w:after="120"/>
            </w:pPr>
          </w:p>
        </w:tc>
        <w:tc>
          <w:tcPr>
            <w:tcW w:w="4590" w:type="dxa"/>
          </w:tcPr>
          <w:p w14:paraId="3012143B" w14:textId="7D948508" w:rsidR="00096E23" w:rsidRPr="0081048B" w:rsidRDefault="00096E23" w:rsidP="00E213CE">
            <w:pPr>
              <w:tabs>
                <w:tab w:val="left" w:pos="6480"/>
              </w:tabs>
              <w:spacing w:after="120"/>
            </w:pPr>
          </w:p>
        </w:tc>
        <w:tc>
          <w:tcPr>
            <w:tcW w:w="1650" w:type="dxa"/>
          </w:tcPr>
          <w:p w14:paraId="08598FAB" w14:textId="77777777" w:rsidR="00096E23" w:rsidRPr="0081048B" w:rsidRDefault="00096E23" w:rsidP="00E213CE">
            <w:pPr>
              <w:tabs>
                <w:tab w:val="left" w:pos="6480"/>
              </w:tabs>
              <w:spacing w:after="120"/>
            </w:pPr>
          </w:p>
        </w:tc>
        <w:tc>
          <w:tcPr>
            <w:tcW w:w="2220" w:type="dxa"/>
          </w:tcPr>
          <w:p w14:paraId="409ED979" w14:textId="3E9F8261" w:rsidR="00096E23" w:rsidRPr="0081048B" w:rsidRDefault="00096E23" w:rsidP="00E213CE">
            <w:pPr>
              <w:tabs>
                <w:tab w:val="left" w:pos="6480"/>
              </w:tabs>
              <w:spacing w:after="120"/>
            </w:pPr>
          </w:p>
        </w:tc>
      </w:tr>
      <w:tr w:rsidR="00096E23" w:rsidRPr="0081048B" w14:paraId="378605C5" w14:textId="7A8ACA75" w:rsidTr="21A08738">
        <w:tc>
          <w:tcPr>
            <w:tcW w:w="1435" w:type="dxa"/>
          </w:tcPr>
          <w:p w14:paraId="72007ABD" w14:textId="77777777" w:rsidR="00096E23" w:rsidRPr="0081048B" w:rsidRDefault="00096E23" w:rsidP="00E213CE">
            <w:pPr>
              <w:tabs>
                <w:tab w:val="left" w:pos="6480"/>
              </w:tabs>
              <w:spacing w:after="120"/>
            </w:pPr>
          </w:p>
        </w:tc>
        <w:tc>
          <w:tcPr>
            <w:tcW w:w="4590" w:type="dxa"/>
          </w:tcPr>
          <w:p w14:paraId="17719907" w14:textId="77777777" w:rsidR="00096E23" w:rsidRPr="0081048B" w:rsidRDefault="00096E23" w:rsidP="00E213CE">
            <w:pPr>
              <w:tabs>
                <w:tab w:val="left" w:pos="6480"/>
              </w:tabs>
              <w:spacing w:after="120"/>
            </w:pPr>
          </w:p>
        </w:tc>
        <w:tc>
          <w:tcPr>
            <w:tcW w:w="1650" w:type="dxa"/>
          </w:tcPr>
          <w:p w14:paraId="07D89B27" w14:textId="77777777" w:rsidR="00096E23" w:rsidRPr="0081048B" w:rsidRDefault="00096E23" w:rsidP="00E213CE">
            <w:pPr>
              <w:tabs>
                <w:tab w:val="left" w:pos="6480"/>
              </w:tabs>
              <w:spacing w:after="120"/>
            </w:pPr>
          </w:p>
        </w:tc>
        <w:tc>
          <w:tcPr>
            <w:tcW w:w="2220" w:type="dxa"/>
          </w:tcPr>
          <w:p w14:paraId="7C085876" w14:textId="6EE95116" w:rsidR="00096E23" w:rsidRPr="0081048B" w:rsidRDefault="00096E23" w:rsidP="00E213CE">
            <w:pPr>
              <w:tabs>
                <w:tab w:val="left" w:pos="6480"/>
              </w:tabs>
              <w:spacing w:after="120"/>
            </w:pPr>
          </w:p>
        </w:tc>
      </w:tr>
      <w:tr w:rsidR="00096E23" w:rsidRPr="0081048B" w14:paraId="652CC447" w14:textId="607BBFA8" w:rsidTr="21A08738">
        <w:tc>
          <w:tcPr>
            <w:tcW w:w="1435" w:type="dxa"/>
          </w:tcPr>
          <w:p w14:paraId="2B983607" w14:textId="77777777" w:rsidR="00096E23" w:rsidRPr="0081048B" w:rsidRDefault="00096E23" w:rsidP="00E213CE">
            <w:pPr>
              <w:tabs>
                <w:tab w:val="left" w:pos="6480"/>
              </w:tabs>
              <w:spacing w:after="120"/>
            </w:pPr>
          </w:p>
        </w:tc>
        <w:tc>
          <w:tcPr>
            <w:tcW w:w="4590" w:type="dxa"/>
          </w:tcPr>
          <w:p w14:paraId="095D6DC2" w14:textId="77777777" w:rsidR="00096E23" w:rsidRPr="0081048B" w:rsidRDefault="00096E23" w:rsidP="00E213CE">
            <w:pPr>
              <w:tabs>
                <w:tab w:val="left" w:pos="6480"/>
              </w:tabs>
              <w:spacing w:after="120"/>
            </w:pPr>
          </w:p>
        </w:tc>
        <w:tc>
          <w:tcPr>
            <w:tcW w:w="1650" w:type="dxa"/>
          </w:tcPr>
          <w:p w14:paraId="69BFC0B7" w14:textId="77777777" w:rsidR="00096E23" w:rsidRPr="0081048B" w:rsidRDefault="00096E23" w:rsidP="00E213CE">
            <w:pPr>
              <w:tabs>
                <w:tab w:val="left" w:pos="6480"/>
              </w:tabs>
              <w:spacing w:after="120"/>
            </w:pPr>
          </w:p>
        </w:tc>
        <w:tc>
          <w:tcPr>
            <w:tcW w:w="2220" w:type="dxa"/>
          </w:tcPr>
          <w:p w14:paraId="60485C54" w14:textId="1BC4D8D9" w:rsidR="00096E23" w:rsidRPr="0081048B" w:rsidRDefault="00096E23" w:rsidP="00E213CE">
            <w:pPr>
              <w:tabs>
                <w:tab w:val="left" w:pos="6480"/>
              </w:tabs>
              <w:spacing w:after="120"/>
            </w:pPr>
          </w:p>
        </w:tc>
      </w:tr>
      <w:tr w:rsidR="00096E23" w:rsidRPr="0081048B" w14:paraId="61C1DB39" w14:textId="3C982FF7" w:rsidTr="21A08738">
        <w:tc>
          <w:tcPr>
            <w:tcW w:w="1435" w:type="dxa"/>
          </w:tcPr>
          <w:p w14:paraId="0172BF46" w14:textId="77777777" w:rsidR="00096E23" w:rsidRPr="0081048B" w:rsidRDefault="00096E23" w:rsidP="00E213CE">
            <w:pPr>
              <w:tabs>
                <w:tab w:val="left" w:pos="6480"/>
              </w:tabs>
              <w:spacing w:after="120"/>
            </w:pPr>
          </w:p>
        </w:tc>
        <w:tc>
          <w:tcPr>
            <w:tcW w:w="4590" w:type="dxa"/>
          </w:tcPr>
          <w:p w14:paraId="2A208DFD" w14:textId="77777777" w:rsidR="00096E23" w:rsidRPr="0081048B" w:rsidRDefault="00096E23" w:rsidP="00E213CE">
            <w:pPr>
              <w:tabs>
                <w:tab w:val="left" w:pos="6480"/>
              </w:tabs>
              <w:spacing w:after="120"/>
            </w:pPr>
          </w:p>
        </w:tc>
        <w:tc>
          <w:tcPr>
            <w:tcW w:w="1650" w:type="dxa"/>
          </w:tcPr>
          <w:p w14:paraId="4EADE3F5" w14:textId="7E0D6A7D" w:rsidR="00096E23" w:rsidRPr="0081048B" w:rsidRDefault="00096E23" w:rsidP="00E213CE">
            <w:pPr>
              <w:tabs>
                <w:tab w:val="left" w:pos="6480"/>
              </w:tabs>
              <w:spacing w:after="120"/>
            </w:pPr>
          </w:p>
        </w:tc>
        <w:tc>
          <w:tcPr>
            <w:tcW w:w="2220" w:type="dxa"/>
          </w:tcPr>
          <w:p w14:paraId="3DF3E72C" w14:textId="7C511C0C" w:rsidR="00096E23" w:rsidRPr="0081048B" w:rsidRDefault="00096E23" w:rsidP="00E213CE">
            <w:pPr>
              <w:tabs>
                <w:tab w:val="left" w:pos="6480"/>
              </w:tabs>
              <w:spacing w:after="120"/>
            </w:pPr>
          </w:p>
        </w:tc>
      </w:tr>
    </w:tbl>
    <w:bookmarkEnd w:id="0"/>
    <w:p w14:paraId="6503FF3C" w14:textId="05D6EF6F" w:rsidR="0081048B" w:rsidRPr="0081048B" w:rsidRDefault="0081048B" w:rsidP="0081048B">
      <w:pPr>
        <w:tabs>
          <w:tab w:val="left" w:pos="6480"/>
        </w:tabs>
        <w:spacing w:after="120"/>
        <w:ind w:right="-360"/>
      </w:pPr>
      <w:r w:rsidRPr="0081048B">
        <w:t xml:space="preserve">Add rows as </w:t>
      </w:r>
      <w:proofErr w:type="gramStart"/>
      <w:r w:rsidR="00E213CE">
        <w:t>needed</w:t>
      </w:r>
      <w:proofErr w:type="gramEnd"/>
    </w:p>
    <w:bookmarkEnd w:id="1"/>
    <w:p w14:paraId="434FF7CE" w14:textId="77777777" w:rsidR="0081048B" w:rsidRDefault="0081048B" w:rsidP="0081048B">
      <w:pPr>
        <w:ind w:right="-360"/>
        <w:rPr>
          <w:rFonts w:ascii="Arial" w:hAnsi="Arial" w:cs="Arial"/>
        </w:rPr>
      </w:pPr>
    </w:p>
    <w:p w14:paraId="6DE26416" w14:textId="77777777" w:rsidR="0081048B" w:rsidRPr="00A14AE4" w:rsidRDefault="0081048B" w:rsidP="0081048B">
      <w:pPr>
        <w:ind w:right="-360"/>
        <w:rPr>
          <w:rFonts w:ascii="Arial" w:hAnsi="Arial" w:cs="Arial"/>
        </w:rPr>
      </w:pPr>
      <w:r w:rsidRPr="00271EF7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E50F99" wp14:editId="2B943B8C">
                <wp:simplePos x="0" y="0"/>
                <wp:positionH relativeFrom="column">
                  <wp:posOffset>4152900</wp:posOffset>
                </wp:positionH>
                <wp:positionV relativeFrom="paragraph">
                  <wp:posOffset>138430</wp:posOffset>
                </wp:positionV>
                <wp:extent cx="2076450" cy="0"/>
                <wp:effectExtent l="9525" t="5080" r="9525" b="1397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6ED8ED4A">
              <v:line id="Straight Connector 7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27pt,10.9pt" to="490.5pt,10.9pt" w14:anchorId="6A27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"/>
            </w:pict>
          </mc:Fallback>
        </mc:AlternateContent>
      </w:r>
    </w:p>
    <w:p w14:paraId="2126A06C" w14:textId="433BC42F" w:rsidR="0081048B" w:rsidRDefault="0081048B" w:rsidP="0081048B">
      <w:pPr>
        <w:tabs>
          <w:tab w:val="left" w:pos="6480"/>
        </w:tabs>
        <w:ind w:right="-360"/>
        <w:rPr>
          <w:rFonts w:ascii="Arial" w:hAnsi="Arial" w:cs="Arial"/>
          <w:i/>
          <w:sz w:val="18"/>
          <w:szCs w:val="18"/>
        </w:rPr>
      </w:pPr>
      <w:r w:rsidRPr="001F1225">
        <w:rPr>
          <w:rFonts w:ascii="Arial" w:hAnsi="Arial" w:cs="Arial"/>
          <w:i/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BD30F7" wp14:editId="250C5C08">
                <wp:simplePos x="0" y="0"/>
                <wp:positionH relativeFrom="column">
                  <wp:posOffset>47625</wp:posOffset>
                </wp:positionH>
                <wp:positionV relativeFrom="paragraph">
                  <wp:posOffset>-3175</wp:posOffset>
                </wp:positionV>
                <wp:extent cx="3667125" cy="0"/>
                <wp:effectExtent l="9525" t="6350" r="9525" b="127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90D9FF5">
              <v:line id="Straight Connector 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.75pt,-.25pt" to="292.5pt,-.25pt" w14:anchorId="4F2DF0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"/>
            </w:pict>
          </mc:Fallback>
        </mc:AlternateContent>
      </w:r>
      <w:r>
        <w:rPr>
          <w:rFonts w:ascii="Arial" w:hAnsi="Arial" w:cs="Arial"/>
          <w:i/>
          <w:sz w:val="18"/>
          <w:szCs w:val="18"/>
        </w:rPr>
        <w:t>Signature of President or Authorized Administrator</w:t>
      </w:r>
      <w:r w:rsidRPr="00A14AE4">
        <w:rPr>
          <w:rFonts w:ascii="Arial" w:hAnsi="Arial" w:cs="Arial"/>
          <w:i/>
          <w:sz w:val="18"/>
          <w:szCs w:val="18"/>
        </w:rPr>
        <w:tab/>
        <w:t>Date</w:t>
      </w:r>
    </w:p>
    <w:p w14:paraId="78ACDC5F" w14:textId="663372C0" w:rsidR="00164367" w:rsidRDefault="00164367" w:rsidP="00E35C8A">
      <w:pPr>
        <w:tabs>
          <w:tab w:val="left" w:pos="6480"/>
        </w:tabs>
        <w:ind w:right="-360"/>
        <w:jc w:val="center"/>
        <w:rPr>
          <w:rFonts w:ascii="Arial" w:hAnsi="Arial" w:cs="Arial"/>
          <w:b/>
          <w:color w:val="800000"/>
        </w:rPr>
      </w:pPr>
    </w:p>
    <w:p w14:paraId="5EC61367" w14:textId="4A66C00F" w:rsidR="0081048B" w:rsidRDefault="0081048B" w:rsidP="00E35C8A">
      <w:pPr>
        <w:tabs>
          <w:tab w:val="left" w:pos="6480"/>
        </w:tabs>
        <w:ind w:right="-360"/>
        <w:jc w:val="center"/>
        <w:rPr>
          <w:rFonts w:ascii="Arial" w:hAnsi="Arial" w:cs="Arial"/>
          <w:b/>
          <w:color w:val="800000"/>
        </w:rPr>
      </w:pPr>
    </w:p>
    <w:p w14:paraId="62E2D132" w14:textId="32804B86" w:rsidR="0081048B" w:rsidRDefault="0081048B" w:rsidP="00E35C8A">
      <w:pPr>
        <w:tabs>
          <w:tab w:val="left" w:pos="6480"/>
        </w:tabs>
        <w:ind w:right="-360"/>
        <w:jc w:val="center"/>
        <w:rPr>
          <w:rFonts w:ascii="Arial" w:hAnsi="Arial" w:cs="Arial"/>
          <w:b/>
          <w:color w:val="800000"/>
        </w:rPr>
      </w:pPr>
    </w:p>
    <w:p w14:paraId="7EDE1DC8" w14:textId="2A297426" w:rsidR="0081048B" w:rsidRDefault="0081048B" w:rsidP="00E35C8A">
      <w:pPr>
        <w:tabs>
          <w:tab w:val="left" w:pos="6480"/>
        </w:tabs>
        <w:ind w:right="-360"/>
        <w:jc w:val="center"/>
        <w:rPr>
          <w:rFonts w:ascii="Arial" w:hAnsi="Arial" w:cs="Arial"/>
          <w:b/>
          <w:color w:val="800000"/>
        </w:rPr>
      </w:pPr>
    </w:p>
    <w:p w14:paraId="13599E43" w14:textId="70193C9D" w:rsidR="0081048B" w:rsidRDefault="0081048B" w:rsidP="00E35C8A">
      <w:pPr>
        <w:tabs>
          <w:tab w:val="left" w:pos="6480"/>
        </w:tabs>
        <w:ind w:right="-360"/>
        <w:jc w:val="center"/>
        <w:rPr>
          <w:rFonts w:ascii="Arial" w:hAnsi="Arial" w:cs="Arial"/>
          <w:b/>
          <w:color w:val="800000"/>
        </w:rPr>
      </w:pPr>
    </w:p>
    <w:p w14:paraId="6231241F" w14:textId="77777777" w:rsidR="0081048B" w:rsidRDefault="0081048B" w:rsidP="00E35C8A">
      <w:pPr>
        <w:tabs>
          <w:tab w:val="left" w:pos="6480"/>
        </w:tabs>
        <w:ind w:right="-360"/>
        <w:jc w:val="center"/>
        <w:rPr>
          <w:rFonts w:ascii="Arial" w:hAnsi="Arial" w:cs="Arial"/>
          <w:b/>
          <w:color w:val="800000"/>
        </w:rPr>
      </w:pPr>
    </w:p>
    <w:p w14:paraId="1A8F13E3" w14:textId="77777777" w:rsidR="00E35C8A" w:rsidRPr="000179CF" w:rsidRDefault="00E35C8A" w:rsidP="00E35C8A">
      <w:pPr>
        <w:tabs>
          <w:tab w:val="left" w:pos="6480"/>
        </w:tabs>
        <w:ind w:right="-360"/>
        <w:jc w:val="center"/>
        <w:rPr>
          <w:rFonts w:ascii="Arial" w:hAnsi="Arial" w:cs="Arial"/>
          <w:b/>
          <w:color w:val="BF311A"/>
        </w:rPr>
      </w:pPr>
      <w:r w:rsidRPr="000179CF">
        <w:rPr>
          <w:rFonts w:ascii="Arial" w:hAnsi="Arial" w:cs="Arial"/>
          <w:b/>
          <w:color w:val="BF311A"/>
        </w:rPr>
        <w:t>STATE USE ONLY—DO NOT WRITE BELOW THIS LINE</w:t>
      </w:r>
    </w:p>
    <w:p w14:paraId="7DFAAA2D" w14:textId="77777777" w:rsidR="00E35C8A" w:rsidRDefault="00E35C8A" w:rsidP="00E35C8A">
      <w:pPr>
        <w:tabs>
          <w:tab w:val="left" w:pos="6480"/>
        </w:tabs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5383D" wp14:editId="714B638F">
                <wp:simplePos x="0" y="0"/>
                <wp:positionH relativeFrom="column">
                  <wp:posOffset>-19050</wp:posOffset>
                </wp:positionH>
                <wp:positionV relativeFrom="paragraph">
                  <wp:posOffset>44450</wp:posOffset>
                </wp:positionV>
                <wp:extent cx="6267450" cy="0"/>
                <wp:effectExtent l="38100" t="44450" r="38100" b="412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76F03F47">
              <v:line id="Straight Connector 5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6pt" from="-1.5pt,3.5pt" to="492pt,3.5pt" w14:anchorId="029EF0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">
                <v:stroke linestyle="thickBetweenThin"/>
              </v:line>
            </w:pict>
          </mc:Fallback>
        </mc:AlternateContent>
      </w:r>
    </w:p>
    <w:p w14:paraId="145F81D4" w14:textId="77777777" w:rsidR="00E35C8A" w:rsidRDefault="00E35C8A" w:rsidP="00E35C8A">
      <w:pPr>
        <w:tabs>
          <w:tab w:val="left" w:pos="6480"/>
        </w:tabs>
        <w:spacing w:after="120"/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$_____________________ (1) </w:t>
      </w:r>
      <w:r w:rsidRPr="005A62C7">
        <w:rPr>
          <w:rFonts w:ascii="Arial" w:hAnsi="Arial" w:cs="Arial"/>
          <w:b/>
        </w:rPr>
        <w:t>Career Exploration and Career Guidance</w:t>
      </w:r>
    </w:p>
    <w:p w14:paraId="2F0450B3" w14:textId="77777777" w:rsidR="00E35C8A" w:rsidRDefault="00E35C8A" w:rsidP="00E35C8A">
      <w:pPr>
        <w:tabs>
          <w:tab w:val="left" w:pos="6480"/>
        </w:tabs>
        <w:spacing w:after="120"/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$_____________________ (2) </w:t>
      </w:r>
      <w:r w:rsidRPr="005A62C7">
        <w:rPr>
          <w:rFonts w:ascii="Arial" w:hAnsi="Arial" w:cs="Arial"/>
          <w:b/>
        </w:rPr>
        <w:t>Integration of Academics and CTE</w:t>
      </w:r>
    </w:p>
    <w:p w14:paraId="53989CB9" w14:textId="77777777" w:rsidR="00E35C8A" w:rsidRDefault="00E35C8A" w:rsidP="00E35C8A">
      <w:pPr>
        <w:tabs>
          <w:tab w:val="left" w:pos="6480"/>
        </w:tabs>
        <w:spacing w:after="120"/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$_____________________ (3)</w:t>
      </w:r>
      <w:r w:rsidRPr="005A62C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Special Populations</w:t>
      </w:r>
    </w:p>
    <w:p w14:paraId="20C139CE" w14:textId="77777777" w:rsidR="00E35C8A" w:rsidRDefault="00E35C8A" w:rsidP="00E35C8A">
      <w:pPr>
        <w:tabs>
          <w:tab w:val="left" w:pos="6480"/>
        </w:tabs>
        <w:spacing w:after="120"/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$_____________________ (4) </w:t>
      </w:r>
      <w:r w:rsidRPr="005A62C7">
        <w:rPr>
          <w:rFonts w:ascii="Arial" w:hAnsi="Arial" w:cs="Arial"/>
          <w:b/>
        </w:rPr>
        <w:t>Work-based Learning</w:t>
      </w:r>
      <w:r w:rsidR="00D74A60">
        <w:rPr>
          <w:rFonts w:ascii="Arial" w:hAnsi="Arial" w:cs="Arial"/>
          <w:b/>
        </w:rPr>
        <w:t>/</w:t>
      </w:r>
      <w:r w:rsidR="00D74A60" w:rsidRPr="00040F4B">
        <w:rPr>
          <w:rFonts w:ascii="Arial" w:hAnsi="Arial" w:cs="Arial"/>
          <w:b/>
        </w:rPr>
        <w:t>Employability Skills</w:t>
      </w:r>
    </w:p>
    <w:p w14:paraId="2FD34A16" w14:textId="77777777" w:rsidR="00E35C8A" w:rsidRDefault="00E35C8A" w:rsidP="00E35C8A">
      <w:pPr>
        <w:tabs>
          <w:tab w:val="left" w:pos="6480"/>
        </w:tabs>
        <w:spacing w:after="120"/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$_____________________ (5)</w:t>
      </w:r>
      <w:r w:rsidRPr="005A62C7">
        <w:rPr>
          <w:rFonts w:ascii="Arial" w:hAnsi="Arial" w:cs="Arial"/>
          <w:b/>
        </w:rPr>
        <w:t xml:space="preserve"> Secondary/Postsecondary Alignment</w:t>
      </w:r>
    </w:p>
    <w:p w14:paraId="57CDF4F3" w14:textId="77777777" w:rsidR="00E35C8A" w:rsidRDefault="00E35C8A" w:rsidP="00E35C8A">
      <w:pPr>
        <w:tabs>
          <w:tab w:val="left" w:pos="6480"/>
        </w:tabs>
        <w:spacing w:after="120"/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$_____________________ (6) </w:t>
      </w:r>
      <w:r w:rsidRPr="005A62C7">
        <w:rPr>
          <w:rFonts w:ascii="Arial" w:hAnsi="Arial" w:cs="Arial"/>
          <w:b/>
        </w:rPr>
        <w:t>Professional Development</w:t>
      </w:r>
    </w:p>
    <w:p w14:paraId="133AE8A5" w14:textId="77777777" w:rsidR="00E35C8A" w:rsidRDefault="00E35C8A" w:rsidP="00E35C8A">
      <w:pPr>
        <w:tabs>
          <w:tab w:val="left" w:pos="6480"/>
        </w:tabs>
        <w:spacing w:after="120"/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$_____________________ (7) </w:t>
      </w:r>
      <w:r w:rsidRPr="009F7AB0">
        <w:rPr>
          <w:rFonts w:ascii="Arial" w:hAnsi="Arial" w:cs="Arial"/>
          <w:b/>
        </w:rPr>
        <w:t>Programs of Study</w:t>
      </w:r>
      <w:r>
        <w:rPr>
          <w:rFonts w:ascii="Arial" w:hAnsi="Arial" w:cs="Arial"/>
          <w:b/>
        </w:rPr>
        <w:t xml:space="preserve"> </w:t>
      </w:r>
    </w:p>
    <w:p w14:paraId="55FBB7AA" w14:textId="77777777" w:rsidR="00E35C8A" w:rsidRDefault="00E35C8A" w:rsidP="00E35C8A">
      <w:pPr>
        <w:tabs>
          <w:tab w:val="left" w:pos="6480"/>
        </w:tabs>
        <w:spacing w:after="120"/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$_____________________ (8) </w:t>
      </w:r>
      <w:r w:rsidR="00037F75">
        <w:rPr>
          <w:rFonts w:ascii="Arial" w:hAnsi="Arial" w:cs="Arial"/>
          <w:b/>
        </w:rPr>
        <w:t>New Program Development</w:t>
      </w:r>
    </w:p>
    <w:p w14:paraId="34C1D7AA" w14:textId="1243AE74" w:rsidR="00037F75" w:rsidRDefault="00037F75" w:rsidP="00E35C8A">
      <w:pPr>
        <w:tabs>
          <w:tab w:val="left" w:pos="6480"/>
        </w:tabs>
        <w:spacing w:after="120"/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$_____________________ (9) Administrative Costs</w:t>
      </w:r>
    </w:p>
    <w:p w14:paraId="0B7B659C" w14:textId="0D41EE9C" w:rsidR="00E35C8A" w:rsidRDefault="00E35C8A" w:rsidP="00E35C8A">
      <w:pPr>
        <w:tabs>
          <w:tab w:val="left" w:pos="6480"/>
        </w:tabs>
        <w:spacing w:after="120"/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$_____________________ Total</w:t>
      </w:r>
    </w:p>
    <w:p w14:paraId="356BA0ED" w14:textId="77777777" w:rsidR="0081048B" w:rsidRDefault="0081048B" w:rsidP="00E35C8A">
      <w:pPr>
        <w:tabs>
          <w:tab w:val="left" w:pos="6480"/>
        </w:tabs>
        <w:spacing w:after="120"/>
        <w:ind w:right="-360"/>
        <w:rPr>
          <w:rFonts w:ascii="Arial" w:hAnsi="Arial" w:cs="Arial"/>
          <w:b/>
        </w:rPr>
      </w:pPr>
    </w:p>
    <w:p w14:paraId="26A7C51F" w14:textId="29B42C4C" w:rsidR="0081048B" w:rsidRDefault="0081048B" w:rsidP="0081048B">
      <w:pPr>
        <w:tabs>
          <w:tab w:val="left" w:pos="6480"/>
        </w:tabs>
        <w:spacing w:after="120"/>
        <w:ind w:right="-360"/>
        <w:rPr>
          <w:rFonts w:ascii="Arial" w:hAnsi="Arial" w:cs="Arial"/>
          <w:b/>
        </w:rPr>
      </w:pPr>
      <w:r w:rsidRPr="004E508D">
        <w:rPr>
          <w:rFonts w:ascii="Arial" w:hAnsi="Arial" w:cs="Arial"/>
          <w:b/>
        </w:rPr>
        <w:t>$_____________________ (10) Corrections</w:t>
      </w:r>
      <w:r w:rsidR="00D2550F" w:rsidRPr="004E508D">
        <w:rPr>
          <w:rFonts w:ascii="Arial" w:hAnsi="Arial" w:cs="Arial"/>
          <w:b/>
        </w:rPr>
        <w:t xml:space="preserve"> (if applicable)</w:t>
      </w:r>
    </w:p>
    <w:p w14:paraId="17F5C4C7" w14:textId="77777777" w:rsidR="00E35C8A" w:rsidRDefault="00E35C8A" w:rsidP="00E35C8A">
      <w:pPr>
        <w:tabs>
          <w:tab w:val="left" w:pos="6480"/>
        </w:tabs>
        <w:spacing w:after="120"/>
        <w:ind w:right="-360"/>
        <w:rPr>
          <w:rFonts w:ascii="Arial" w:hAnsi="Arial" w:cs="Arial"/>
          <w:b/>
        </w:rPr>
      </w:pPr>
    </w:p>
    <w:p w14:paraId="4A8AB51F" w14:textId="77777777" w:rsidR="00E35C8A" w:rsidRDefault="00E35C8A" w:rsidP="00E35C8A">
      <w:pPr>
        <w:tabs>
          <w:tab w:val="left" w:pos="6480"/>
        </w:tabs>
        <w:spacing w:after="120"/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375843" wp14:editId="0A41F12A">
                <wp:simplePos x="0" y="0"/>
                <wp:positionH relativeFrom="column">
                  <wp:posOffset>19050</wp:posOffset>
                </wp:positionH>
                <wp:positionV relativeFrom="paragraph">
                  <wp:posOffset>196850</wp:posOffset>
                </wp:positionV>
                <wp:extent cx="3171825" cy="0"/>
                <wp:effectExtent l="9525" t="6350" r="9525" b="127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39AB1B64">
              <v:line id="Straight Connector 4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.5pt,15.5pt" to="251.25pt,15.5pt" w14:anchorId="508155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CD7E40" wp14:editId="4C71143F">
                <wp:simplePos x="0" y="0"/>
                <wp:positionH relativeFrom="column">
                  <wp:posOffset>4124325</wp:posOffset>
                </wp:positionH>
                <wp:positionV relativeFrom="paragraph">
                  <wp:posOffset>177800</wp:posOffset>
                </wp:positionV>
                <wp:extent cx="2019300" cy="0"/>
                <wp:effectExtent l="9525" t="6350" r="9525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421B150F">
              <v:line id="Straight Connector 3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24.75pt,14pt" to="483.75pt,14pt" w14:anchorId="011E92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gK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iHIs5y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"/>
            </w:pict>
          </mc:Fallback>
        </mc:AlternateContent>
      </w:r>
    </w:p>
    <w:p w14:paraId="38E857E1" w14:textId="68DF51DD" w:rsidR="00E35C8A" w:rsidRDefault="001D100E" w:rsidP="0048711F">
      <w:pPr>
        <w:tabs>
          <w:tab w:val="left" w:pos="6480"/>
        </w:tabs>
        <w:spacing w:after="120"/>
        <w:ind w:right="-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Signature of </w:t>
      </w:r>
      <w:r w:rsidR="00E35C8A" w:rsidRPr="00A14AE4">
        <w:rPr>
          <w:rFonts w:ascii="Arial" w:hAnsi="Arial" w:cs="Arial"/>
          <w:b/>
          <w:sz w:val="18"/>
          <w:szCs w:val="18"/>
        </w:rPr>
        <w:t>KBOR Authorized Representative</w:t>
      </w:r>
      <w:r w:rsidR="00E35C8A" w:rsidRPr="00A14AE4">
        <w:rPr>
          <w:rFonts w:ascii="Arial" w:hAnsi="Arial" w:cs="Arial"/>
          <w:b/>
          <w:sz w:val="18"/>
          <w:szCs w:val="18"/>
        </w:rPr>
        <w:tab/>
        <w:t>Date</w:t>
      </w:r>
    </w:p>
    <w:sectPr w:rsidR="00E35C8A" w:rsidSect="000179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8A2D3" w14:textId="77777777" w:rsidR="007725D2" w:rsidRDefault="007725D2" w:rsidP="00480833">
      <w:r>
        <w:separator/>
      </w:r>
    </w:p>
  </w:endnote>
  <w:endnote w:type="continuationSeparator" w:id="0">
    <w:p w14:paraId="0E09A7DE" w14:textId="77777777" w:rsidR="007725D2" w:rsidRDefault="007725D2" w:rsidP="0048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CAC7" w14:textId="77777777" w:rsidR="007725D2" w:rsidRDefault="007725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7633" w14:textId="77777777" w:rsidR="007725D2" w:rsidRDefault="007725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4C23" w14:textId="77777777" w:rsidR="007725D2" w:rsidRDefault="00772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4B4B" w14:textId="77777777" w:rsidR="007725D2" w:rsidRDefault="007725D2" w:rsidP="00480833">
      <w:r>
        <w:separator/>
      </w:r>
    </w:p>
  </w:footnote>
  <w:footnote w:type="continuationSeparator" w:id="0">
    <w:p w14:paraId="381E3D7E" w14:textId="77777777" w:rsidR="007725D2" w:rsidRDefault="007725D2" w:rsidP="00480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454C" w14:textId="7287C9DB" w:rsidR="007725D2" w:rsidRDefault="007725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C2C0" w14:textId="610DDC0D" w:rsidR="007725D2" w:rsidRDefault="007725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A16A" w14:textId="6AB9BCAB" w:rsidR="007725D2" w:rsidRDefault="00772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58" w:hanging="318"/>
      </w:pPr>
      <w:rPr>
        <w:b w:val="0"/>
        <w:bCs w:val="0"/>
        <w:spacing w:val="-28"/>
        <w:w w:val="95"/>
      </w:rPr>
    </w:lvl>
    <w:lvl w:ilvl="1">
      <w:numFmt w:val="bullet"/>
      <w:lvlText w:val="•"/>
      <w:lvlJc w:val="left"/>
      <w:pPr>
        <w:ind w:left="1348" w:hanging="318"/>
      </w:pPr>
    </w:lvl>
    <w:lvl w:ilvl="2">
      <w:numFmt w:val="bullet"/>
      <w:lvlText w:val="•"/>
      <w:lvlJc w:val="left"/>
      <w:pPr>
        <w:ind w:left="2236" w:hanging="318"/>
      </w:pPr>
    </w:lvl>
    <w:lvl w:ilvl="3">
      <w:numFmt w:val="bullet"/>
      <w:lvlText w:val="•"/>
      <w:lvlJc w:val="left"/>
      <w:pPr>
        <w:ind w:left="3124" w:hanging="318"/>
      </w:pPr>
    </w:lvl>
    <w:lvl w:ilvl="4">
      <w:numFmt w:val="bullet"/>
      <w:lvlText w:val="•"/>
      <w:lvlJc w:val="left"/>
      <w:pPr>
        <w:ind w:left="4012" w:hanging="318"/>
      </w:pPr>
    </w:lvl>
    <w:lvl w:ilvl="5">
      <w:numFmt w:val="bullet"/>
      <w:lvlText w:val="•"/>
      <w:lvlJc w:val="left"/>
      <w:pPr>
        <w:ind w:left="4900" w:hanging="318"/>
      </w:pPr>
    </w:lvl>
    <w:lvl w:ilvl="6">
      <w:numFmt w:val="bullet"/>
      <w:lvlText w:val="•"/>
      <w:lvlJc w:val="left"/>
      <w:pPr>
        <w:ind w:left="5788" w:hanging="318"/>
      </w:pPr>
    </w:lvl>
    <w:lvl w:ilvl="7">
      <w:numFmt w:val="bullet"/>
      <w:lvlText w:val="•"/>
      <w:lvlJc w:val="left"/>
      <w:pPr>
        <w:ind w:left="6676" w:hanging="318"/>
      </w:pPr>
    </w:lvl>
    <w:lvl w:ilvl="8">
      <w:numFmt w:val="bullet"/>
      <w:lvlText w:val="•"/>
      <w:lvlJc w:val="left"/>
      <w:pPr>
        <w:ind w:left="7564" w:hanging="318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."/>
      <w:lvlJc w:val="left"/>
      <w:pPr>
        <w:ind w:left="511" w:hanging="320"/>
      </w:pPr>
      <w:rPr>
        <w:rFonts w:ascii="Times New Roman" w:hAnsi="Times New Roman" w:cs="Times New Roman"/>
        <w:b w:val="0"/>
        <w:bCs w:val="0"/>
        <w:w w:val="107"/>
        <w:sz w:val="17"/>
        <w:szCs w:val="17"/>
      </w:rPr>
    </w:lvl>
    <w:lvl w:ilvl="1">
      <w:start w:val="1"/>
      <w:numFmt w:val="lowerLetter"/>
      <w:lvlText w:val="%2."/>
      <w:lvlJc w:val="left"/>
      <w:pPr>
        <w:ind w:left="496" w:hanging="319"/>
      </w:pPr>
      <w:rPr>
        <w:rFonts w:ascii="Arial" w:hAnsi="Arial" w:cs="Arial"/>
        <w:b w:val="0"/>
        <w:bCs w:val="0"/>
        <w:w w:val="80"/>
        <w:sz w:val="20"/>
        <w:szCs w:val="20"/>
      </w:rPr>
    </w:lvl>
    <w:lvl w:ilvl="2">
      <w:numFmt w:val="bullet"/>
      <w:lvlText w:val="•"/>
      <w:lvlJc w:val="left"/>
      <w:pPr>
        <w:ind w:left="1506" w:hanging="319"/>
      </w:pPr>
    </w:lvl>
    <w:lvl w:ilvl="3">
      <w:numFmt w:val="bullet"/>
      <w:lvlText w:val="•"/>
      <w:lvlJc w:val="left"/>
      <w:pPr>
        <w:ind w:left="2493" w:hanging="319"/>
      </w:pPr>
    </w:lvl>
    <w:lvl w:ilvl="4">
      <w:numFmt w:val="bullet"/>
      <w:lvlText w:val="•"/>
      <w:lvlJc w:val="left"/>
      <w:pPr>
        <w:ind w:left="3480" w:hanging="319"/>
      </w:pPr>
    </w:lvl>
    <w:lvl w:ilvl="5">
      <w:numFmt w:val="bullet"/>
      <w:lvlText w:val="•"/>
      <w:lvlJc w:val="left"/>
      <w:pPr>
        <w:ind w:left="4466" w:hanging="319"/>
      </w:pPr>
    </w:lvl>
    <w:lvl w:ilvl="6">
      <w:numFmt w:val="bullet"/>
      <w:lvlText w:val="•"/>
      <w:lvlJc w:val="left"/>
      <w:pPr>
        <w:ind w:left="5453" w:hanging="319"/>
      </w:pPr>
    </w:lvl>
    <w:lvl w:ilvl="7">
      <w:numFmt w:val="bullet"/>
      <w:lvlText w:val="•"/>
      <w:lvlJc w:val="left"/>
      <w:pPr>
        <w:ind w:left="6440" w:hanging="319"/>
      </w:pPr>
    </w:lvl>
    <w:lvl w:ilvl="8">
      <w:numFmt w:val="bullet"/>
      <w:lvlText w:val="•"/>
      <w:lvlJc w:val="left"/>
      <w:pPr>
        <w:ind w:left="7426" w:hanging="319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496" w:hanging="319"/>
      </w:pPr>
      <w:rPr>
        <w:rFonts w:ascii="Times New Roman" w:hAnsi="Times New Roman" w:cs="Times New Roman"/>
        <w:b w:val="0"/>
        <w:bCs w:val="0"/>
        <w:w w:val="106"/>
        <w:sz w:val="17"/>
        <w:szCs w:val="17"/>
      </w:rPr>
    </w:lvl>
    <w:lvl w:ilvl="1">
      <w:numFmt w:val="bullet"/>
      <w:lvlText w:val="•"/>
      <w:lvlJc w:val="left"/>
      <w:pPr>
        <w:ind w:left="1390" w:hanging="319"/>
      </w:pPr>
    </w:lvl>
    <w:lvl w:ilvl="2">
      <w:numFmt w:val="bullet"/>
      <w:lvlText w:val="•"/>
      <w:lvlJc w:val="left"/>
      <w:pPr>
        <w:ind w:left="2280" w:hanging="319"/>
      </w:pPr>
    </w:lvl>
    <w:lvl w:ilvl="3">
      <w:numFmt w:val="bullet"/>
      <w:lvlText w:val="•"/>
      <w:lvlJc w:val="left"/>
      <w:pPr>
        <w:ind w:left="3170" w:hanging="319"/>
      </w:pPr>
    </w:lvl>
    <w:lvl w:ilvl="4">
      <w:numFmt w:val="bullet"/>
      <w:lvlText w:val="•"/>
      <w:lvlJc w:val="left"/>
      <w:pPr>
        <w:ind w:left="4060" w:hanging="319"/>
      </w:pPr>
    </w:lvl>
    <w:lvl w:ilvl="5">
      <w:numFmt w:val="bullet"/>
      <w:lvlText w:val="•"/>
      <w:lvlJc w:val="left"/>
      <w:pPr>
        <w:ind w:left="4950" w:hanging="319"/>
      </w:pPr>
    </w:lvl>
    <w:lvl w:ilvl="6">
      <w:numFmt w:val="bullet"/>
      <w:lvlText w:val="•"/>
      <w:lvlJc w:val="left"/>
      <w:pPr>
        <w:ind w:left="5840" w:hanging="319"/>
      </w:pPr>
    </w:lvl>
    <w:lvl w:ilvl="7">
      <w:numFmt w:val="bullet"/>
      <w:lvlText w:val="•"/>
      <w:lvlJc w:val="left"/>
      <w:pPr>
        <w:ind w:left="6730" w:hanging="319"/>
      </w:pPr>
    </w:lvl>
    <w:lvl w:ilvl="8">
      <w:numFmt w:val="bullet"/>
      <w:lvlText w:val="•"/>
      <w:lvlJc w:val="left"/>
      <w:pPr>
        <w:ind w:left="7620" w:hanging="319"/>
      </w:pPr>
    </w:lvl>
  </w:abstractNum>
  <w:abstractNum w:abstractNumId="3" w15:restartNumberingAfterBreak="0">
    <w:nsid w:val="01CC1516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92FB4"/>
    <w:multiLevelType w:val="hybridMultilevel"/>
    <w:tmpl w:val="027C96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8538F"/>
    <w:multiLevelType w:val="multilevel"/>
    <w:tmpl w:val="BCC081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B26A3B"/>
    <w:multiLevelType w:val="hybridMultilevel"/>
    <w:tmpl w:val="94307EA2"/>
    <w:lvl w:ilvl="0" w:tplc="B12690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62744"/>
    <w:multiLevelType w:val="hybridMultilevel"/>
    <w:tmpl w:val="329294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6E51170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22E71"/>
    <w:multiLevelType w:val="hybridMultilevel"/>
    <w:tmpl w:val="8A848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8663F"/>
    <w:multiLevelType w:val="hybridMultilevel"/>
    <w:tmpl w:val="80EE8B6C"/>
    <w:lvl w:ilvl="0" w:tplc="E71A774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72B09"/>
    <w:multiLevelType w:val="hybridMultilevel"/>
    <w:tmpl w:val="76F0780E"/>
    <w:lvl w:ilvl="0" w:tplc="302217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30FE6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2A0E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2B2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22B2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E26A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C34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6071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4E4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20999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54A08"/>
    <w:multiLevelType w:val="hybridMultilevel"/>
    <w:tmpl w:val="B810D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261CE7"/>
    <w:multiLevelType w:val="hybridMultilevel"/>
    <w:tmpl w:val="0100D9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A933E9"/>
    <w:multiLevelType w:val="hybridMultilevel"/>
    <w:tmpl w:val="4F04D0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8C4820"/>
    <w:multiLevelType w:val="hybridMultilevel"/>
    <w:tmpl w:val="81A64B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0D5DC8"/>
    <w:multiLevelType w:val="hybridMultilevel"/>
    <w:tmpl w:val="93E89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85004"/>
    <w:multiLevelType w:val="hybridMultilevel"/>
    <w:tmpl w:val="D3C4B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F84FAE"/>
    <w:multiLevelType w:val="hybridMultilevel"/>
    <w:tmpl w:val="052CA6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D870B7"/>
    <w:multiLevelType w:val="hybridMultilevel"/>
    <w:tmpl w:val="7E18C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31C01"/>
    <w:multiLevelType w:val="hybridMultilevel"/>
    <w:tmpl w:val="FFECC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F11AAB"/>
    <w:multiLevelType w:val="multilevel"/>
    <w:tmpl w:val="C09A4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38FF4C58"/>
    <w:multiLevelType w:val="hybridMultilevel"/>
    <w:tmpl w:val="34AC0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78243E"/>
    <w:multiLevelType w:val="hybridMultilevel"/>
    <w:tmpl w:val="E076AD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512109"/>
    <w:multiLevelType w:val="hybridMultilevel"/>
    <w:tmpl w:val="3DC88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F3D98"/>
    <w:multiLevelType w:val="hybridMultilevel"/>
    <w:tmpl w:val="57D062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3D0025"/>
    <w:multiLevelType w:val="hybridMultilevel"/>
    <w:tmpl w:val="8CA4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73807"/>
    <w:multiLevelType w:val="hybridMultilevel"/>
    <w:tmpl w:val="291A3A06"/>
    <w:lvl w:ilvl="0" w:tplc="830CE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5E66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5E71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063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621E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72A4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2ADA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6451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742C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175AF"/>
    <w:multiLevelType w:val="hybridMultilevel"/>
    <w:tmpl w:val="B1B62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36309"/>
    <w:multiLevelType w:val="hybridMultilevel"/>
    <w:tmpl w:val="484AB9E2"/>
    <w:lvl w:ilvl="0" w:tplc="41E8ED1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2440B"/>
    <w:multiLevelType w:val="hybridMultilevel"/>
    <w:tmpl w:val="3E0CC4E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D01B37"/>
    <w:multiLevelType w:val="hybridMultilevel"/>
    <w:tmpl w:val="0D30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423C6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B1068"/>
    <w:multiLevelType w:val="hybridMultilevel"/>
    <w:tmpl w:val="88CEBF56"/>
    <w:lvl w:ilvl="0" w:tplc="F74A5C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FC3E4C"/>
    <w:multiLevelType w:val="hybridMultilevel"/>
    <w:tmpl w:val="53485C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2251F7"/>
    <w:multiLevelType w:val="hybridMultilevel"/>
    <w:tmpl w:val="1C8EE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11BEB"/>
    <w:multiLevelType w:val="hybridMultilevel"/>
    <w:tmpl w:val="6B28625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5728ED"/>
    <w:multiLevelType w:val="hybridMultilevel"/>
    <w:tmpl w:val="0D30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20925"/>
    <w:multiLevelType w:val="hybridMultilevel"/>
    <w:tmpl w:val="FE803990"/>
    <w:lvl w:ilvl="0" w:tplc="976443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06F20">
      <w:start w:val="169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800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207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048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74CC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4E7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691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3E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10051"/>
    <w:multiLevelType w:val="hybridMultilevel"/>
    <w:tmpl w:val="98D81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01362"/>
    <w:multiLevelType w:val="multilevel"/>
    <w:tmpl w:val="7E6697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F262C82"/>
    <w:multiLevelType w:val="hybridMultilevel"/>
    <w:tmpl w:val="D84C94B2"/>
    <w:lvl w:ilvl="0" w:tplc="D004C50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09349084">
    <w:abstractNumId w:val="14"/>
  </w:num>
  <w:num w:numId="2" w16cid:durableId="1512255769">
    <w:abstractNumId w:val="20"/>
  </w:num>
  <w:num w:numId="3" w16cid:durableId="1456950358">
    <w:abstractNumId w:val="41"/>
  </w:num>
  <w:num w:numId="4" w16cid:durableId="688601156">
    <w:abstractNumId w:val="15"/>
  </w:num>
  <w:num w:numId="5" w16cid:durableId="994381101">
    <w:abstractNumId w:val="35"/>
  </w:num>
  <w:num w:numId="6" w16cid:durableId="351348206">
    <w:abstractNumId w:val="11"/>
  </w:num>
  <w:num w:numId="7" w16cid:durableId="576936720">
    <w:abstractNumId w:val="39"/>
  </w:num>
  <w:num w:numId="8" w16cid:durableId="2142914559">
    <w:abstractNumId w:val="24"/>
  </w:num>
  <w:num w:numId="9" w16cid:durableId="1165512354">
    <w:abstractNumId w:val="34"/>
  </w:num>
  <w:num w:numId="10" w16cid:durableId="375661355">
    <w:abstractNumId w:val="19"/>
  </w:num>
  <w:num w:numId="11" w16cid:durableId="335422986">
    <w:abstractNumId w:val="42"/>
  </w:num>
  <w:num w:numId="12" w16cid:durableId="503514774">
    <w:abstractNumId w:val="37"/>
  </w:num>
  <w:num w:numId="13" w16cid:durableId="1625959751">
    <w:abstractNumId w:val="31"/>
  </w:num>
  <w:num w:numId="14" w16cid:durableId="1268001304">
    <w:abstractNumId w:val="26"/>
  </w:num>
  <w:num w:numId="15" w16cid:durableId="1103499002">
    <w:abstractNumId w:val="16"/>
  </w:num>
  <w:num w:numId="16" w16cid:durableId="1315991587">
    <w:abstractNumId w:val="25"/>
  </w:num>
  <w:num w:numId="17" w16cid:durableId="273562324">
    <w:abstractNumId w:val="4"/>
  </w:num>
  <w:num w:numId="18" w16cid:durableId="2127234788">
    <w:abstractNumId w:val="17"/>
  </w:num>
  <w:num w:numId="19" w16cid:durableId="378747953">
    <w:abstractNumId w:val="32"/>
  </w:num>
  <w:num w:numId="20" w16cid:durableId="2029595127">
    <w:abstractNumId w:val="38"/>
  </w:num>
  <w:num w:numId="21" w16cid:durableId="1845049680">
    <w:abstractNumId w:val="9"/>
  </w:num>
  <w:num w:numId="22" w16cid:durableId="1226602534">
    <w:abstractNumId w:val="29"/>
  </w:num>
  <w:num w:numId="23" w16cid:durableId="1361904714">
    <w:abstractNumId w:val="40"/>
  </w:num>
  <w:num w:numId="24" w16cid:durableId="1727146869">
    <w:abstractNumId w:val="22"/>
  </w:num>
  <w:num w:numId="25" w16cid:durableId="126316916">
    <w:abstractNumId w:val="27"/>
  </w:num>
  <w:num w:numId="26" w16cid:durableId="966400568">
    <w:abstractNumId w:val="7"/>
  </w:num>
  <w:num w:numId="27" w16cid:durableId="775372649">
    <w:abstractNumId w:val="23"/>
  </w:num>
  <w:num w:numId="28" w16cid:durableId="242885189">
    <w:abstractNumId w:val="13"/>
  </w:num>
  <w:num w:numId="29" w16cid:durableId="636109564">
    <w:abstractNumId w:val="21"/>
  </w:num>
  <w:num w:numId="30" w16cid:durableId="1795100870">
    <w:abstractNumId w:val="8"/>
  </w:num>
  <w:num w:numId="31" w16cid:durableId="671689073">
    <w:abstractNumId w:val="33"/>
  </w:num>
  <w:num w:numId="32" w16cid:durableId="755707002">
    <w:abstractNumId w:val="12"/>
  </w:num>
  <w:num w:numId="33" w16cid:durableId="266696032">
    <w:abstractNumId w:val="3"/>
  </w:num>
  <w:num w:numId="34" w16cid:durableId="1834643594">
    <w:abstractNumId w:val="6"/>
  </w:num>
  <w:num w:numId="35" w16cid:durableId="136798938">
    <w:abstractNumId w:val="2"/>
  </w:num>
  <w:num w:numId="36" w16cid:durableId="1265455980">
    <w:abstractNumId w:val="1"/>
  </w:num>
  <w:num w:numId="37" w16cid:durableId="1851866664">
    <w:abstractNumId w:val="0"/>
  </w:num>
  <w:num w:numId="38" w16cid:durableId="627400683">
    <w:abstractNumId w:val="10"/>
  </w:num>
  <w:num w:numId="39" w16cid:durableId="127280963">
    <w:abstractNumId w:val="5"/>
  </w:num>
  <w:num w:numId="40" w16cid:durableId="205798684">
    <w:abstractNumId w:val="18"/>
  </w:num>
  <w:num w:numId="41" w16cid:durableId="970671187">
    <w:abstractNumId w:val="36"/>
  </w:num>
  <w:num w:numId="42" w16cid:durableId="247234045">
    <w:abstractNumId w:val="28"/>
  </w:num>
  <w:num w:numId="43" w16cid:durableId="91666950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8A"/>
    <w:rsid w:val="000179CF"/>
    <w:rsid w:val="00037F75"/>
    <w:rsid w:val="00040F4B"/>
    <w:rsid w:val="000471EA"/>
    <w:rsid w:val="00096E23"/>
    <w:rsid w:val="000B35E1"/>
    <w:rsid w:val="000C482A"/>
    <w:rsid w:val="00102D26"/>
    <w:rsid w:val="00126059"/>
    <w:rsid w:val="00132D55"/>
    <w:rsid w:val="0015515D"/>
    <w:rsid w:val="00164367"/>
    <w:rsid w:val="001D100E"/>
    <w:rsid w:val="001D1237"/>
    <w:rsid w:val="001F1225"/>
    <w:rsid w:val="00220222"/>
    <w:rsid w:val="00257F81"/>
    <w:rsid w:val="002B6228"/>
    <w:rsid w:val="002E6AF3"/>
    <w:rsid w:val="003033CC"/>
    <w:rsid w:val="0030354C"/>
    <w:rsid w:val="00323829"/>
    <w:rsid w:val="00357B21"/>
    <w:rsid w:val="003B7AC1"/>
    <w:rsid w:val="003E1274"/>
    <w:rsid w:val="003E3E5A"/>
    <w:rsid w:val="003F327A"/>
    <w:rsid w:val="00407C8F"/>
    <w:rsid w:val="00480833"/>
    <w:rsid w:val="0048711F"/>
    <w:rsid w:val="004B13C6"/>
    <w:rsid w:val="004C3D4C"/>
    <w:rsid w:val="004E508D"/>
    <w:rsid w:val="005506D0"/>
    <w:rsid w:val="00586216"/>
    <w:rsid w:val="005A00FD"/>
    <w:rsid w:val="005C090C"/>
    <w:rsid w:val="005C33AD"/>
    <w:rsid w:val="005F6250"/>
    <w:rsid w:val="006C7B8D"/>
    <w:rsid w:val="007008A4"/>
    <w:rsid w:val="00711A56"/>
    <w:rsid w:val="007217C4"/>
    <w:rsid w:val="00740F43"/>
    <w:rsid w:val="00754087"/>
    <w:rsid w:val="00755F27"/>
    <w:rsid w:val="00767B46"/>
    <w:rsid w:val="007725D2"/>
    <w:rsid w:val="00780049"/>
    <w:rsid w:val="00782570"/>
    <w:rsid w:val="00782F79"/>
    <w:rsid w:val="007B646C"/>
    <w:rsid w:val="007C172D"/>
    <w:rsid w:val="007E27CA"/>
    <w:rsid w:val="0081048B"/>
    <w:rsid w:val="00876CED"/>
    <w:rsid w:val="00884680"/>
    <w:rsid w:val="008E02CD"/>
    <w:rsid w:val="008F56A0"/>
    <w:rsid w:val="00947883"/>
    <w:rsid w:val="00975BD3"/>
    <w:rsid w:val="00984975"/>
    <w:rsid w:val="009A458E"/>
    <w:rsid w:val="00AA0151"/>
    <w:rsid w:val="00AA6841"/>
    <w:rsid w:val="00AE5326"/>
    <w:rsid w:val="00B478E6"/>
    <w:rsid w:val="00B56390"/>
    <w:rsid w:val="00B9667F"/>
    <w:rsid w:val="00BB7CF1"/>
    <w:rsid w:val="00BC7F60"/>
    <w:rsid w:val="00C00B30"/>
    <w:rsid w:val="00C33AEC"/>
    <w:rsid w:val="00CA1739"/>
    <w:rsid w:val="00CB0B2F"/>
    <w:rsid w:val="00CD0FF4"/>
    <w:rsid w:val="00CD4E4E"/>
    <w:rsid w:val="00CE4475"/>
    <w:rsid w:val="00D2550F"/>
    <w:rsid w:val="00D30A69"/>
    <w:rsid w:val="00D36C47"/>
    <w:rsid w:val="00D74A60"/>
    <w:rsid w:val="00D803E2"/>
    <w:rsid w:val="00DB1C6C"/>
    <w:rsid w:val="00DB244B"/>
    <w:rsid w:val="00DB7635"/>
    <w:rsid w:val="00DE0223"/>
    <w:rsid w:val="00E213CE"/>
    <w:rsid w:val="00E21A5D"/>
    <w:rsid w:val="00E23F16"/>
    <w:rsid w:val="00E2578A"/>
    <w:rsid w:val="00E33358"/>
    <w:rsid w:val="00E35C8A"/>
    <w:rsid w:val="00E414DA"/>
    <w:rsid w:val="00E50857"/>
    <w:rsid w:val="00E6186F"/>
    <w:rsid w:val="00F17680"/>
    <w:rsid w:val="00F71335"/>
    <w:rsid w:val="00FA6180"/>
    <w:rsid w:val="00FB0EB1"/>
    <w:rsid w:val="00FB6046"/>
    <w:rsid w:val="21A08738"/>
    <w:rsid w:val="3DD60BD2"/>
    <w:rsid w:val="67EB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2BB7C9E"/>
  <w15:chartTrackingRefBased/>
  <w15:docId w15:val="{69231650-B55B-4DD9-A2E1-11F91E3B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C8A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E35C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35C8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35C8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35C8A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E35C8A"/>
    <w:pPr>
      <w:ind w:left="720"/>
      <w:contextualSpacing/>
    </w:pPr>
  </w:style>
  <w:style w:type="character" w:styleId="Hyperlink">
    <w:name w:val="Hyperlink"/>
    <w:rsid w:val="00E35C8A"/>
    <w:rPr>
      <w:color w:val="0000FF"/>
      <w:u w:val="single"/>
    </w:rPr>
  </w:style>
  <w:style w:type="paragraph" w:styleId="BodyText">
    <w:name w:val="Body Text"/>
    <w:basedOn w:val="Normal"/>
    <w:link w:val="BodyTextChar"/>
    <w:rsid w:val="00E35C8A"/>
    <w:pPr>
      <w:jc w:val="center"/>
    </w:pPr>
    <w:rPr>
      <w:rFonts w:ascii="Times New Roman" w:hAnsi="Times New Roman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E35C8A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E35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C8A"/>
    <w:rPr>
      <w:rFonts w:ascii="Arial Narrow" w:eastAsia="Times New Roman" w:hAnsi="Arial Narro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5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C8A"/>
    <w:rPr>
      <w:rFonts w:ascii="Arial Narrow" w:eastAsia="Times New Roman" w:hAnsi="Arial Narrow" w:cs="Times New Roman"/>
      <w:sz w:val="20"/>
      <w:szCs w:val="20"/>
    </w:rPr>
  </w:style>
  <w:style w:type="table" w:styleId="TableGrid">
    <w:name w:val="Table Grid"/>
    <w:basedOn w:val="TableNormal"/>
    <w:uiPriority w:val="39"/>
    <w:rsid w:val="00E35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5C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C8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5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C8A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C8A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1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0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3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8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3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4be4f0-fa9e-4e9d-b7f1-72e7bdc05ed3">
      <Terms xmlns="http://schemas.microsoft.com/office/infopath/2007/PartnerControls"/>
    </lcf76f155ced4ddcb4097134ff3c332f>
    <TaxCatchAll xmlns="43118f4c-0b03-499f-b474-b5780000b9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4D9BAB9D88643AECDEB1C44F812D4" ma:contentTypeVersion="17" ma:contentTypeDescription="Create a new document." ma:contentTypeScope="" ma:versionID="dc410d75566f42d075337501d093fa00">
  <xsd:schema xmlns:xsd="http://www.w3.org/2001/XMLSchema" xmlns:xs="http://www.w3.org/2001/XMLSchema" xmlns:p="http://schemas.microsoft.com/office/2006/metadata/properties" xmlns:ns2="43118f4c-0b03-499f-b474-b5780000b925" xmlns:ns3="e84be4f0-fa9e-4e9d-b7f1-72e7bdc05ed3" targetNamespace="http://schemas.microsoft.com/office/2006/metadata/properties" ma:root="true" ma:fieldsID="8538b034b938f33c655b8c74f8a73e9f" ns2:_="" ns3:_="">
    <xsd:import namespace="43118f4c-0b03-499f-b474-b5780000b925"/>
    <xsd:import namespace="e84be4f0-fa9e-4e9d-b7f1-72e7bdc05e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f4c-0b03-499f-b474-b5780000b9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35a4df-20b5-4412-86f7-dde4f9f9bf2a}" ma:internalName="TaxCatchAll" ma:showField="CatchAllData" ma:web="43118f4c-0b03-499f-b474-b5780000b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be4f0-fa9e-4e9d-b7f1-72e7bdc0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4e5a8eb-2ef9-4f06-a16c-a5ac5396e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005E3-D332-4D7D-9166-823285E59B95}">
  <ds:schemaRefs>
    <ds:schemaRef ds:uri="http://schemas.microsoft.com/office/2006/metadata/properties"/>
    <ds:schemaRef ds:uri="http://schemas.microsoft.com/office/infopath/2007/PartnerControls"/>
    <ds:schemaRef ds:uri="e84be4f0-fa9e-4e9d-b7f1-72e7bdc05ed3"/>
    <ds:schemaRef ds:uri="43118f4c-0b03-499f-b474-b5780000b925"/>
  </ds:schemaRefs>
</ds:datastoreItem>
</file>

<file path=customXml/itemProps2.xml><?xml version="1.0" encoding="utf-8"?>
<ds:datastoreItem xmlns:ds="http://schemas.openxmlformats.org/officeDocument/2006/customXml" ds:itemID="{E8999BA7-4304-4601-801D-AC200A2B3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F9C2B-FA99-4422-967D-5F4067905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18f4c-0b03-499f-b474-b5780000b925"/>
    <ds:schemaRef ds:uri="e84be4f0-fa9e-4e9d-b7f1-72e7bdc05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95C66E-2EC0-4C5E-BF74-E6B00FC2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1410</Characters>
  <Application>Microsoft Office Word</Application>
  <DocSecurity>4</DocSecurity>
  <Lines>70</Lines>
  <Paragraphs>75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Tobias</dc:creator>
  <cp:keywords/>
  <dc:description/>
  <cp:lastModifiedBy>Hoffmann, Randi</cp:lastModifiedBy>
  <cp:revision>2</cp:revision>
  <cp:lastPrinted>2019-10-04T19:48:00Z</cp:lastPrinted>
  <dcterms:created xsi:type="dcterms:W3CDTF">2024-11-21T17:10:00Z</dcterms:created>
  <dcterms:modified xsi:type="dcterms:W3CDTF">2024-11-21T17:10:00Z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0x0101003694D9BAB9D88643AECDEB1C44F812D4</vt:lpwstr>
  </property>
  <property fmtid="{D5CDD505-2E9C-101B-9397-08002B2CF9AE}" pid="3" name="MediaServiceImageTags">
    <vt:lpwstr/>
  </property>
</Properties>
</file>